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07F00" w14:textId="34B75DBB" w:rsidR="00D035D1" w:rsidRPr="00E025B6" w:rsidRDefault="00D035D1" w:rsidP="00D035D1">
      <w:pPr>
        <w:pStyle w:val="a8"/>
        <w:jc w:val="center"/>
        <w:rPr>
          <w:b/>
          <w:bCs/>
          <w:color w:val="FFFFFF" w:themeColor="background1"/>
          <w:sz w:val="36"/>
          <w:szCs w:val="36"/>
        </w:rPr>
      </w:pPr>
      <w:r w:rsidRPr="00E025B6">
        <w:rPr>
          <w:b/>
          <w:bCs/>
          <w:color w:val="FFFFFF" w:themeColor="background1"/>
          <w:sz w:val="36"/>
          <w:szCs w:val="36"/>
        </w:rPr>
        <w:t xml:space="preserve">СОВЕТ ДЕПУТАТОВ </w:t>
      </w:r>
    </w:p>
    <w:p w14:paraId="28229341" w14:textId="77777777" w:rsidR="003F47A3" w:rsidRPr="00FE10BA" w:rsidRDefault="00D035D1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5B6">
        <w:rPr>
          <w:b/>
          <w:bCs/>
          <w:color w:val="FFFFFF" w:themeColor="background1"/>
          <w:sz w:val="36"/>
          <w:szCs w:val="36"/>
        </w:rPr>
        <w:t>МУНИЦИПА</w:t>
      </w:r>
      <w:r w:rsidR="003F47A3" w:rsidRPr="00FE10BA">
        <w:rPr>
          <w:b/>
          <w:sz w:val="28"/>
          <w:szCs w:val="28"/>
        </w:rPr>
        <w:t xml:space="preserve"> </w:t>
      </w:r>
      <w:r w:rsidR="003F47A3" w:rsidRPr="00FE10BA">
        <w:rPr>
          <w:rFonts w:ascii="Times New Roman" w:hAnsi="Times New Roman" w:cs="Times New Roman"/>
          <w:b/>
          <w:sz w:val="28"/>
          <w:szCs w:val="28"/>
        </w:rPr>
        <w:t xml:space="preserve">Решением СД МО Бабушкинский от </w:t>
      </w:r>
      <w:r w:rsidR="003F47A3">
        <w:rPr>
          <w:rFonts w:ascii="Times New Roman" w:hAnsi="Times New Roman" w:cs="Times New Roman"/>
          <w:b/>
          <w:bCs/>
          <w:sz w:val="28"/>
          <w:szCs w:val="28"/>
        </w:rPr>
        <w:t>31 октября 2023</w:t>
      </w:r>
      <w:r w:rsidR="003F47A3" w:rsidRPr="00044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F47A3" w:rsidRPr="00044C68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3F47A3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proofErr w:type="gramEnd"/>
      <w:r w:rsidR="003F47A3">
        <w:rPr>
          <w:rFonts w:ascii="Times New Roman" w:hAnsi="Times New Roman" w:cs="Times New Roman"/>
          <w:b/>
          <w:bCs/>
          <w:sz w:val="28"/>
          <w:szCs w:val="28"/>
        </w:rPr>
        <w:t xml:space="preserve"> 13/2</w:t>
      </w:r>
      <w:r w:rsidR="003F47A3" w:rsidRPr="00044C68">
        <w:rPr>
          <w:rFonts w:ascii="Times New Roman" w:hAnsi="Times New Roman"/>
          <w:sz w:val="28"/>
          <w:szCs w:val="28"/>
        </w:rPr>
        <w:t xml:space="preserve">   </w:t>
      </w:r>
      <w:r w:rsidR="003F47A3" w:rsidRPr="009418EA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депутатов муниципального округа Бабушкинский «О бюджете муниципаль</w:t>
      </w:r>
      <w:r w:rsidR="003F47A3">
        <w:rPr>
          <w:rFonts w:ascii="Times New Roman" w:hAnsi="Times New Roman" w:cs="Times New Roman"/>
          <w:b/>
          <w:sz w:val="28"/>
          <w:szCs w:val="28"/>
        </w:rPr>
        <w:t xml:space="preserve">ного округа Бабушкинский </w:t>
      </w:r>
      <w:r w:rsidR="003F47A3"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на 20</w:t>
      </w:r>
      <w:r w:rsidR="003F47A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24 год</w:t>
      </w:r>
      <w:r w:rsidR="003F47A3"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плановый период 202</w:t>
      </w:r>
      <w:r w:rsidR="003F47A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</w:t>
      </w:r>
      <w:r w:rsidR="003F47A3"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202</w:t>
      </w:r>
      <w:r w:rsidR="003F47A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</w:t>
      </w:r>
      <w:r w:rsidR="003F47A3"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годов</w:t>
      </w:r>
      <w:r w:rsidR="003F47A3" w:rsidRPr="009418EA">
        <w:rPr>
          <w:rFonts w:ascii="Times New Roman" w:hAnsi="Times New Roman" w:cs="Times New Roman"/>
          <w:b/>
          <w:sz w:val="28"/>
          <w:szCs w:val="28"/>
        </w:rPr>
        <w:t>»</w:t>
      </w:r>
      <w:r w:rsidR="003F47A3">
        <w:rPr>
          <w:color w:val="22272F"/>
          <w:shd w:val="clear" w:color="auto" w:fill="FFFFFF"/>
        </w:rPr>
        <w:t xml:space="preserve">  </w:t>
      </w:r>
    </w:p>
    <w:p w14:paraId="5177FA41" w14:textId="77777777" w:rsidR="003F47A3" w:rsidRPr="00FE10BA" w:rsidRDefault="003F47A3" w:rsidP="003F47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0BA">
        <w:rPr>
          <w:rFonts w:ascii="Times New Roman" w:hAnsi="Times New Roman" w:cs="Times New Roman"/>
          <w:b/>
          <w:sz w:val="28"/>
          <w:szCs w:val="28"/>
        </w:rPr>
        <w:t xml:space="preserve">Назначены публичные слушания по проекту решения </w:t>
      </w:r>
      <w:r w:rsidRPr="009418EA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 муниципального округа Бабушкинский «О бюджете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округа Бабушкинский 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на 20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24 год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плановый период 202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годов</w:t>
      </w:r>
      <w:r w:rsidRPr="009418E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color w:val="22272F"/>
          <w:shd w:val="clear" w:color="auto" w:fill="FFFFFF"/>
        </w:rPr>
        <w:t xml:space="preserve">  </w:t>
      </w:r>
      <w:r w:rsidRPr="00FE10B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E1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0BA">
        <w:rPr>
          <w:rFonts w:ascii="Times New Roman" w:hAnsi="Times New Roman"/>
          <w:b/>
          <w:sz w:val="28"/>
          <w:szCs w:val="28"/>
        </w:rPr>
        <w:t>11 декабря 2023 года в 15 часов по адресу: г. Москва, ул. Летчика Бабушкина, д. 1 корп. 1, зал № 225</w:t>
      </w:r>
    </w:p>
    <w:p w14:paraId="02C8810F" w14:textId="77777777" w:rsidR="003F47A3" w:rsidRPr="00FE10BA" w:rsidRDefault="003F47A3" w:rsidP="003F47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10BA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организуются и проводятся в порядке, установленном решением Совета депутатов муниципального округа Бабушкинский от </w:t>
      </w:r>
      <w:r w:rsidRPr="00FE10BA">
        <w:rPr>
          <w:rFonts w:ascii="Times New Roman" w:hAnsi="Times New Roman" w:cs="Times New Roman"/>
          <w:b/>
          <w:bCs/>
          <w:sz w:val="28"/>
          <w:szCs w:val="28"/>
        </w:rPr>
        <w:t xml:space="preserve">6 сентября 2022 года №8/8 </w:t>
      </w:r>
      <w:r w:rsidRPr="00FE10BA">
        <w:rPr>
          <w:rFonts w:ascii="Times New Roman" w:hAnsi="Times New Roman" w:cs="Times New Roman"/>
          <w:b/>
          <w:sz w:val="28"/>
          <w:szCs w:val="28"/>
        </w:rPr>
        <w:t>«О порядке организации и проведения публичных слушаний в муниципальном округе Бабушкинский».</w:t>
      </w:r>
    </w:p>
    <w:p w14:paraId="610BD013" w14:textId="77777777" w:rsidR="003F47A3" w:rsidRPr="00FE10BA" w:rsidRDefault="003F47A3" w:rsidP="003F4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3A4884" w14:textId="77777777" w:rsidR="003F47A3" w:rsidRPr="00FE10BA" w:rsidRDefault="003F47A3" w:rsidP="003F47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BA">
        <w:rPr>
          <w:rFonts w:ascii="Times New Roman" w:hAnsi="Times New Roman" w:cs="Times New Roman"/>
          <w:sz w:val="28"/>
          <w:szCs w:val="28"/>
        </w:rPr>
        <w:tab/>
      </w:r>
      <w:r w:rsidRPr="00FE10BA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</w:p>
    <w:p w14:paraId="5FFCB1BD" w14:textId="77777777" w:rsidR="003F47A3" w:rsidRPr="00FE10BA" w:rsidRDefault="003F47A3" w:rsidP="003F47A3">
      <w:pPr>
        <w:pStyle w:val="a8"/>
        <w:rPr>
          <w:b/>
          <w:bCs/>
          <w:sz w:val="26"/>
          <w:szCs w:val="26"/>
        </w:rPr>
      </w:pPr>
    </w:p>
    <w:p w14:paraId="7C3B8BEE" w14:textId="55BEEA05" w:rsidR="003F47A3" w:rsidRDefault="003F47A3" w:rsidP="003F47A3">
      <w:pPr>
        <w:spacing w:after="0"/>
        <w:jc w:val="both"/>
        <w:rPr>
          <w:color w:val="22272F"/>
          <w:shd w:val="clear" w:color="auto" w:fill="FFFFFF"/>
        </w:rPr>
      </w:pPr>
      <w:r w:rsidRPr="00FE10BA">
        <w:rPr>
          <w:rFonts w:ascii="Times New Roman" w:hAnsi="Times New Roman" w:cs="Times New Roman"/>
          <w:b/>
          <w:sz w:val="28"/>
          <w:szCs w:val="28"/>
        </w:rPr>
        <w:t xml:space="preserve">1. Решение СД МО Бабушкинский от </w:t>
      </w:r>
      <w:r>
        <w:rPr>
          <w:rFonts w:ascii="Times New Roman" w:hAnsi="Times New Roman" w:cs="Times New Roman"/>
          <w:b/>
          <w:bCs/>
          <w:sz w:val="28"/>
          <w:szCs w:val="28"/>
        </w:rPr>
        <w:t>31 октября 2023</w:t>
      </w:r>
      <w:r w:rsidRPr="00044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44C68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13/2</w:t>
      </w:r>
      <w:r w:rsidRPr="00044C68">
        <w:rPr>
          <w:rFonts w:ascii="Times New Roman" w:hAnsi="Times New Roman"/>
          <w:sz w:val="28"/>
          <w:szCs w:val="28"/>
        </w:rPr>
        <w:t xml:space="preserve">   </w:t>
      </w:r>
      <w:r w:rsidRPr="009418EA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депутатов муниципального округа Бабушкинский «О бюджете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округа Бабушкинский 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на 20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24 год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плановый период 202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годов</w:t>
      </w:r>
      <w:r w:rsidRPr="009418E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color w:val="22272F"/>
          <w:shd w:val="clear" w:color="auto" w:fill="FFFFFF"/>
        </w:rPr>
        <w:t xml:space="preserve">  </w:t>
      </w:r>
    </w:p>
    <w:p w14:paraId="1824AB18" w14:textId="48A2305E" w:rsidR="003F47A3" w:rsidRPr="003F47A3" w:rsidRDefault="003F47A3" w:rsidP="003F4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E10BA">
        <w:rPr>
          <w:rFonts w:ascii="Times New Roman" w:hAnsi="Times New Roman" w:cs="Times New Roman"/>
          <w:b/>
          <w:sz w:val="28"/>
          <w:szCs w:val="28"/>
        </w:rPr>
        <w:t xml:space="preserve">Решение СД МО Бабушкинский от </w:t>
      </w:r>
      <w:r>
        <w:rPr>
          <w:rFonts w:ascii="Times New Roman" w:hAnsi="Times New Roman" w:cs="Times New Roman"/>
          <w:b/>
          <w:bCs/>
          <w:sz w:val="28"/>
          <w:szCs w:val="28"/>
        </w:rPr>
        <w:t>31 октября 2023</w:t>
      </w:r>
      <w:r w:rsidRPr="00044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44C68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октября 2023</w:t>
      </w:r>
      <w:r w:rsidRPr="00D03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№        </w:t>
      </w:r>
      <w:r w:rsidRPr="00D03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13/1</w:t>
      </w:r>
      <w:r w:rsidRPr="003F47A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 проекте решения Совета депутатов муниципального округа Бабушкинский</w:t>
      </w:r>
      <w:r w:rsidRPr="002779B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«О бюджете муниципального округа Бабушкинский</w:t>
      </w:r>
      <w:r w:rsidRPr="002779B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на 2024 год и плановый период 2025 и 2026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годов»</w:t>
      </w:r>
      <w:bookmarkStart w:id="0" w:name="_GoBack"/>
      <w:bookmarkEnd w:id="0"/>
    </w:p>
    <w:p w14:paraId="1374155C" w14:textId="0CE858C5" w:rsidR="003F47A3" w:rsidRDefault="003F47A3" w:rsidP="003F47A3">
      <w:pPr>
        <w:spacing w:after="0"/>
        <w:ind w:hanging="851"/>
        <w:jc w:val="both"/>
        <w:rPr>
          <w:color w:val="22272F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6764337A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7ACFC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3F4F8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9BB7D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A8BBF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FCFFD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B0030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32520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427DA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986F9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BE1D1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2BCDB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404A9" w14:textId="77777777" w:rsidR="003F47A3" w:rsidRDefault="003F47A3" w:rsidP="003F47A3">
      <w:pPr>
        <w:spacing w:after="0"/>
        <w:ind w:hanging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39ED5" w14:textId="77777777" w:rsidR="003F47A3" w:rsidRDefault="003F47A3" w:rsidP="003F47A3">
      <w:pPr>
        <w:pStyle w:val="a8"/>
        <w:jc w:val="both"/>
        <w:rPr>
          <w:rFonts w:eastAsiaTheme="minorHAnsi"/>
          <w:b/>
          <w:bCs/>
          <w:sz w:val="28"/>
          <w:szCs w:val="28"/>
        </w:rPr>
      </w:pPr>
    </w:p>
    <w:p w14:paraId="56B1509B" w14:textId="77777777" w:rsidR="003F47A3" w:rsidRPr="00FE10BA" w:rsidRDefault="003F47A3" w:rsidP="003F47A3">
      <w:pPr>
        <w:pStyle w:val="a8"/>
        <w:jc w:val="both"/>
        <w:rPr>
          <w:b/>
          <w:bCs/>
          <w:sz w:val="26"/>
          <w:szCs w:val="26"/>
        </w:rPr>
      </w:pPr>
    </w:p>
    <w:p w14:paraId="6B6E347B" w14:textId="77777777" w:rsidR="003F47A3" w:rsidRPr="00FE10BA" w:rsidRDefault="003F47A3" w:rsidP="003F47A3">
      <w:pPr>
        <w:pStyle w:val="a8"/>
        <w:rPr>
          <w:rFonts w:ascii="Arial" w:hAnsi="Arial"/>
          <w:color w:val="000080"/>
          <w:szCs w:val="24"/>
        </w:rPr>
      </w:pPr>
      <w:r w:rsidRPr="00FE10BA">
        <w:rPr>
          <w:b/>
          <w:bCs/>
          <w:color w:val="FFFFFF" w:themeColor="background1"/>
          <w:sz w:val="36"/>
          <w:szCs w:val="36"/>
        </w:rPr>
        <w:lastRenderedPageBreak/>
        <w:t>ОВЕТ Д</w:t>
      </w:r>
      <w:r>
        <w:rPr>
          <w:noProof/>
          <w:color w:val="000080"/>
        </w:rPr>
        <w:t xml:space="preserve">                                                </w:t>
      </w:r>
      <w:r>
        <w:rPr>
          <w:noProof/>
          <w:color w:val="000080"/>
        </w:rPr>
        <w:drawing>
          <wp:inline distT="0" distB="0" distL="0" distR="0" wp14:anchorId="68981BF6" wp14:editId="2E75A7C7">
            <wp:extent cx="925830" cy="960120"/>
            <wp:effectExtent l="0" t="0" r="7620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3B48" w14:textId="77777777" w:rsidR="003F47A3" w:rsidRPr="000671BF" w:rsidRDefault="003F47A3" w:rsidP="003F47A3">
      <w:pPr>
        <w:pStyle w:val="a8"/>
        <w:jc w:val="center"/>
        <w:rPr>
          <w:b/>
          <w:bCs/>
          <w:color w:val="C0504D"/>
          <w:sz w:val="36"/>
          <w:szCs w:val="36"/>
        </w:rPr>
      </w:pPr>
      <w:r>
        <w:rPr>
          <w:b/>
          <w:bCs/>
          <w:color w:val="C0504D"/>
          <w:sz w:val="36"/>
          <w:szCs w:val="36"/>
        </w:rPr>
        <w:t>СОВЕТ ДЕПУТАТОВ</w:t>
      </w:r>
      <w:r w:rsidRPr="000671BF">
        <w:rPr>
          <w:b/>
          <w:bCs/>
          <w:color w:val="C0504D"/>
          <w:sz w:val="36"/>
          <w:szCs w:val="36"/>
        </w:rPr>
        <w:t xml:space="preserve"> </w:t>
      </w:r>
    </w:p>
    <w:p w14:paraId="1E4F28E0" w14:textId="77777777" w:rsidR="003F47A3" w:rsidRPr="00FE10BA" w:rsidRDefault="003F47A3" w:rsidP="003F47A3">
      <w:pPr>
        <w:pStyle w:val="a8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5DDFEC9E" w14:textId="77777777" w:rsidR="003F47A3" w:rsidRPr="000671BF" w:rsidRDefault="003F47A3" w:rsidP="003F47A3">
      <w:pPr>
        <w:pStyle w:val="a8"/>
        <w:jc w:val="center"/>
        <w:rPr>
          <w:b/>
          <w:bCs/>
          <w:color w:val="C0504D"/>
          <w:sz w:val="36"/>
          <w:szCs w:val="36"/>
        </w:rPr>
      </w:pPr>
      <w:r>
        <w:rPr>
          <w:b/>
          <w:bCs/>
          <w:color w:val="C0504D"/>
          <w:sz w:val="36"/>
          <w:szCs w:val="36"/>
        </w:rPr>
        <w:t>РЕШЕНИЕ</w:t>
      </w:r>
    </w:p>
    <w:p w14:paraId="72856208" w14:textId="77777777" w:rsidR="003F47A3" w:rsidRPr="00FE10BA" w:rsidRDefault="003F47A3" w:rsidP="003F47A3">
      <w:pPr>
        <w:pStyle w:val="a8"/>
        <w:rPr>
          <w:color w:val="C0504D"/>
          <w:sz w:val="30"/>
          <w:szCs w:val="30"/>
        </w:rPr>
      </w:pPr>
      <w:r w:rsidRPr="00C5678F">
        <w:rPr>
          <w:b/>
          <w:bCs/>
          <w:color w:val="FFFFFF" w:themeColor="background1"/>
          <w:sz w:val="36"/>
          <w:szCs w:val="36"/>
        </w:rPr>
        <w:t>УНИЦИПАЛЬНОГО ОКРУГА БАБУШ</w:t>
      </w:r>
    </w:p>
    <w:p w14:paraId="020EB7AF" w14:textId="77777777" w:rsidR="003F47A3" w:rsidRPr="00044C68" w:rsidRDefault="003F47A3" w:rsidP="003F47A3">
      <w:pPr>
        <w:ind w:hanging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 октября 2023</w:t>
      </w:r>
      <w:r w:rsidRPr="00044C68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№    13/2</w:t>
      </w:r>
      <w:r w:rsidRPr="00044C68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c"/>
        <w:tblW w:w="1031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076"/>
      </w:tblGrid>
      <w:tr w:rsidR="003F47A3" w:rsidRPr="009418EA" w14:paraId="337DD783" w14:textId="77777777" w:rsidTr="00770619">
        <w:tc>
          <w:tcPr>
            <w:tcW w:w="6237" w:type="dxa"/>
          </w:tcPr>
          <w:p w14:paraId="09A961E9" w14:textId="77777777" w:rsidR="003F47A3" w:rsidRDefault="003F47A3" w:rsidP="00770619">
            <w:pPr>
              <w:jc w:val="both"/>
              <w:rPr>
                <w:color w:val="22272F"/>
                <w:shd w:val="clear" w:color="auto" w:fill="FFFFFF"/>
              </w:rPr>
            </w:pPr>
            <w:r w:rsidRPr="009418EA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Совета депутатов муниципального округа Бабушкинский «О бюджете муниципаль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ного округа Бабушкинский </w:t>
            </w:r>
            <w:r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24 год</w:t>
            </w:r>
            <w:r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и плановый период 202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годов</w:t>
            </w:r>
            <w:r w:rsidRPr="009418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color w:val="22272F"/>
                <w:shd w:val="clear" w:color="auto" w:fill="FFFFFF"/>
              </w:rPr>
              <w:t xml:space="preserve">  </w:t>
            </w:r>
          </w:p>
          <w:p w14:paraId="421DD700" w14:textId="77777777" w:rsidR="003F47A3" w:rsidRPr="00677AF0" w:rsidRDefault="003F47A3" w:rsidP="007706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14:paraId="0DCE040B" w14:textId="77777777" w:rsidR="003F47A3" w:rsidRPr="009418EA" w:rsidRDefault="003F47A3" w:rsidP="0077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C19B4C" w14:textId="77777777" w:rsidR="003F47A3" w:rsidRPr="009418EA" w:rsidRDefault="003F47A3" w:rsidP="003F4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EA">
        <w:rPr>
          <w:rFonts w:ascii="Times New Roman" w:hAnsi="Times New Roman" w:cs="Times New Roman"/>
          <w:sz w:val="28"/>
          <w:szCs w:val="28"/>
        </w:rPr>
        <w:t>В соответствии с пунктом 2 части 3, частью 4 статьи 28 Федерального закона от 6 октября 2003 года № 131-ФЗ «Об общих принципах организации местного самоуправления в Российской Федерации», статьей 30 Устава муниципального округа Бабушкинский, Порядком организации и проведения публичных слушаний в муниципальном округе Бабушкинский, утвержденном решением Совета депутатов муниципального округа Ба</w:t>
      </w:r>
      <w:r>
        <w:rPr>
          <w:rFonts w:ascii="Times New Roman" w:hAnsi="Times New Roman" w:cs="Times New Roman"/>
          <w:sz w:val="28"/>
          <w:szCs w:val="28"/>
        </w:rPr>
        <w:t>бушкинский 6 сентября 2022 года № 8/8</w:t>
      </w:r>
      <w:r w:rsidRPr="0094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14AF">
        <w:rPr>
          <w:rFonts w:ascii="Times New Roman" w:hAnsi="Times New Roman" w:cs="Times New Roman"/>
          <w:bCs/>
          <w:sz w:val="28"/>
          <w:szCs w:val="28"/>
        </w:rPr>
        <w:t xml:space="preserve">О порядке организации и проведения публичных слушаний в </w:t>
      </w:r>
      <w:r w:rsidRPr="003E14AF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3E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14AF">
        <w:rPr>
          <w:rFonts w:ascii="Times New Roman" w:hAnsi="Times New Roman" w:cs="Times New Roman"/>
          <w:sz w:val="28"/>
          <w:szCs w:val="28"/>
        </w:rPr>
        <w:t>Бабушкинский</w:t>
      </w:r>
      <w:r w:rsidRPr="003E14AF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6FA33B" w14:textId="77777777" w:rsidR="003F47A3" w:rsidRPr="009418EA" w:rsidRDefault="003F47A3" w:rsidP="003F47A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418E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Бабушкинский решил:</w:t>
      </w:r>
    </w:p>
    <w:p w14:paraId="60D5C235" w14:textId="77777777" w:rsidR="003F47A3" w:rsidRPr="003C4D96" w:rsidRDefault="003F47A3" w:rsidP="003F4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6DA">
        <w:rPr>
          <w:rFonts w:ascii="Times New Roman" w:hAnsi="Times New Roman"/>
          <w:sz w:val="28"/>
          <w:szCs w:val="28"/>
        </w:rPr>
        <w:t>1. Назначить публичные слушания по проекту решения Совета депутатов муниципального округа Бабушкинский «О бюджете муниципального округа Бабушкинский на 202</w:t>
      </w:r>
      <w:r>
        <w:rPr>
          <w:rFonts w:ascii="Times New Roman" w:hAnsi="Times New Roman"/>
          <w:sz w:val="28"/>
          <w:szCs w:val="28"/>
        </w:rPr>
        <w:t>4</w:t>
      </w:r>
      <w:r w:rsidRPr="00FC06D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C06D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C06DA">
        <w:rPr>
          <w:rFonts w:ascii="Times New Roman" w:hAnsi="Times New Roman"/>
          <w:sz w:val="28"/>
          <w:szCs w:val="28"/>
        </w:rPr>
        <w:t xml:space="preserve"> годов»</w:t>
      </w:r>
      <w:r w:rsidRPr="003C4D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C06D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FC06DA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3</w:t>
      </w:r>
      <w:r w:rsidRPr="00FC06DA">
        <w:rPr>
          <w:rFonts w:ascii="Times New Roman" w:hAnsi="Times New Roman"/>
          <w:sz w:val="28"/>
          <w:szCs w:val="28"/>
        </w:rPr>
        <w:t xml:space="preserve"> года в 15 часов по адресу: г. Москва, ул. Летчика Бабушкина, д. 1 корп. 1, зал № 225. </w:t>
      </w:r>
    </w:p>
    <w:p w14:paraId="038858CE" w14:textId="77777777" w:rsidR="003F47A3" w:rsidRPr="00FC06DA" w:rsidRDefault="003F47A3" w:rsidP="003F4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6DA">
        <w:rPr>
          <w:rFonts w:ascii="Times New Roman" w:hAnsi="Times New Roman"/>
          <w:sz w:val="28"/>
          <w:szCs w:val="28"/>
        </w:rPr>
        <w:t>2. Создать рабочую группу по организации и проведению публичных слушаний по проекту решения Совета депутатов муниципального округа Бабушкинский «О бюджете муниципального округа Бабушкинский на 202</w:t>
      </w:r>
      <w:r>
        <w:rPr>
          <w:rFonts w:ascii="Times New Roman" w:hAnsi="Times New Roman"/>
          <w:sz w:val="28"/>
          <w:szCs w:val="28"/>
        </w:rPr>
        <w:t>4</w:t>
      </w:r>
      <w:r w:rsidRPr="00FC06DA"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FC06D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C06DA">
        <w:rPr>
          <w:rFonts w:ascii="Times New Roman" w:hAnsi="Times New Roman"/>
          <w:sz w:val="28"/>
          <w:szCs w:val="28"/>
        </w:rPr>
        <w:t xml:space="preserve"> годов» и утвердить ее состав (приложение).</w:t>
      </w:r>
    </w:p>
    <w:p w14:paraId="20C37961" w14:textId="77777777" w:rsidR="003F47A3" w:rsidRPr="00FC06DA" w:rsidRDefault="003F47A3" w:rsidP="003F4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6DA">
        <w:rPr>
          <w:rFonts w:ascii="Times New Roman" w:hAnsi="Times New Roman"/>
          <w:sz w:val="28"/>
          <w:szCs w:val="28"/>
        </w:rPr>
        <w:t xml:space="preserve">3. Решение вступает в силу со дня его принятия. </w:t>
      </w:r>
    </w:p>
    <w:p w14:paraId="06144DF7" w14:textId="77777777" w:rsidR="003F47A3" w:rsidRPr="003C4D96" w:rsidRDefault="003F47A3" w:rsidP="003F47A3">
      <w:pPr>
        <w:pStyle w:val="af8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C4D96">
        <w:rPr>
          <w:rFonts w:ascii="Times New Roman" w:hAnsi="Times New Roman" w:cs="Times New Roman"/>
          <w:sz w:val="28"/>
          <w:szCs w:val="28"/>
        </w:rPr>
        <w:t>4. </w:t>
      </w:r>
      <w:bookmarkStart w:id="1" w:name="_Hlk118127502"/>
      <w:r w:rsidRPr="003C4D96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Бабушкинский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«Муниципальный округ Бабушкинский»</w:t>
      </w:r>
      <w:r w:rsidRPr="003C4D9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babush.ru.</w:t>
      </w:r>
    </w:p>
    <w:bookmarkEnd w:id="1"/>
    <w:p w14:paraId="53FFBA65" w14:textId="77777777" w:rsidR="003F47A3" w:rsidRDefault="003F47A3" w:rsidP="003F4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6DA">
        <w:rPr>
          <w:rFonts w:ascii="Times New Roman" w:hAnsi="Times New Roman"/>
          <w:sz w:val="28"/>
          <w:szCs w:val="28"/>
        </w:rPr>
        <w:t xml:space="preserve">5. Контроль за выполнением настоящего решения возложить на главу муниципального округа Бабушкинский </w:t>
      </w:r>
      <w:r>
        <w:rPr>
          <w:rFonts w:ascii="Times New Roman" w:hAnsi="Times New Roman"/>
          <w:sz w:val="28"/>
          <w:szCs w:val="28"/>
        </w:rPr>
        <w:t>Катанского А.А.</w:t>
      </w:r>
    </w:p>
    <w:p w14:paraId="149EA157" w14:textId="77777777" w:rsidR="003F47A3" w:rsidRPr="003C4D96" w:rsidRDefault="003F47A3" w:rsidP="003F47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A0489F" w14:textId="77777777" w:rsidR="003F47A3" w:rsidRPr="00FC06DA" w:rsidRDefault="003F47A3" w:rsidP="003F47A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</w:t>
      </w:r>
    </w:p>
    <w:p w14:paraId="340EB036" w14:textId="72B236FC" w:rsidR="003F47A3" w:rsidRDefault="003F47A3" w:rsidP="003F47A3">
      <w:pPr>
        <w:pStyle w:val="a3"/>
        <w:tabs>
          <w:tab w:val="left" w:pos="808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Бабушкинский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А.А. Катанский</w:t>
      </w:r>
    </w:p>
    <w:p w14:paraId="39F45C81" w14:textId="6E8D9D8C" w:rsidR="003F47A3" w:rsidRDefault="003F47A3" w:rsidP="003F47A3">
      <w:pPr>
        <w:pStyle w:val="a3"/>
        <w:tabs>
          <w:tab w:val="left" w:pos="8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9E1F826" w14:textId="77777777" w:rsidR="003F47A3" w:rsidRPr="009418EA" w:rsidRDefault="003F47A3" w:rsidP="003F47A3">
      <w:pPr>
        <w:pStyle w:val="a3"/>
        <w:tabs>
          <w:tab w:val="left" w:pos="8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8AE727" w14:textId="77777777" w:rsidR="003F47A3" w:rsidRPr="003F47A3" w:rsidRDefault="003F47A3" w:rsidP="003F47A3">
      <w:pPr>
        <w:pStyle w:val="af3"/>
        <w:spacing w:after="0"/>
        <w:rPr>
          <w:rFonts w:ascii="Times New Roman" w:hAnsi="Times New Roman" w:cs="Times New Roman"/>
          <w:sz w:val="24"/>
          <w:szCs w:val="24"/>
        </w:rPr>
      </w:pPr>
      <w:r w:rsidRPr="003F47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5D28D5A" w14:textId="77777777" w:rsidR="003F47A3" w:rsidRPr="003F47A3" w:rsidRDefault="003F47A3" w:rsidP="003F47A3">
      <w:pPr>
        <w:pStyle w:val="af3"/>
        <w:spacing w:after="0"/>
        <w:rPr>
          <w:rFonts w:ascii="Times New Roman" w:hAnsi="Times New Roman" w:cs="Times New Roman"/>
          <w:sz w:val="24"/>
          <w:szCs w:val="24"/>
        </w:rPr>
      </w:pPr>
      <w:r w:rsidRPr="003F47A3">
        <w:rPr>
          <w:rFonts w:ascii="Times New Roman" w:hAnsi="Times New Roman" w:cs="Times New Roman"/>
          <w:sz w:val="24"/>
          <w:szCs w:val="24"/>
        </w:rPr>
        <w:t xml:space="preserve">к решению Совета депутатов муниципального округа Бабушкинский </w:t>
      </w:r>
    </w:p>
    <w:p w14:paraId="4985626D" w14:textId="77777777" w:rsidR="003F47A3" w:rsidRPr="003F47A3" w:rsidRDefault="003F47A3" w:rsidP="003F47A3">
      <w:pPr>
        <w:pStyle w:val="af3"/>
        <w:spacing w:after="0"/>
        <w:rPr>
          <w:rFonts w:ascii="Times New Roman" w:hAnsi="Times New Roman" w:cs="Times New Roman"/>
          <w:sz w:val="24"/>
          <w:szCs w:val="24"/>
        </w:rPr>
      </w:pPr>
      <w:r w:rsidRPr="003F47A3">
        <w:rPr>
          <w:rFonts w:ascii="Times New Roman" w:hAnsi="Times New Roman" w:cs="Times New Roman"/>
          <w:sz w:val="24"/>
          <w:szCs w:val="24"/>
        </w:rPr>
        <w:t>от 31 октября 2023 года № 13/2</w:t>
      </w:r>
    </w:p>
    <w:p w14:paraId="1D1DDA4C" w14:textId="77777777" w:rsidR="003F47A3" w:rsidRPr="003F47A3" w:rsidRDefault="003F47A3" w:rsidP="003F47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C6243" w14:textId="77777777" w:rsidR="003F47A3" w:rsidRPr="003E14AF" w:rsidRDefault="003F47A3" w:rsidP="003F4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AF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6627737" w14:textId="77777777" w:rsidR="003F47A3" w:rsidRPr="003E14AF" w:rsidRDefault="003F47A3" w:rsidP="003F47A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E14AF">
        <w:rPr>
          <w:rFonts w:ascii="Times New Roman" w:hAnsi="Times New Roman" w:cs="Times New Roman"/>
          <w:b/>
          <w:sz w:val="28"/>
          <w:szCs w:val="28"/>
        </w:rPr>
        <w:t xml:space="preserve">абочей группы по организации и проведению публичных слушаний </w:t>
      </w:r>
    </w:p>
    <w:p w14:paraId="5A842869" w14:textId="77777777" w:rsidR="003F47A3" w:rsidRPr="003C4D96" w:rsidRDefault="003F47A3" w:rsidP="003F47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4AF">
        <w:rPr>
          <w:rFonts w:ascii="Times New Roman" w:hAnsi="Times New Roman" w:cs="Times New Roman"/>
          <w:b/>
          <w:sz w:val="28"/>
          <w:szCs w:val="28"/>
        </w:rPr>
        <w:t xml:space="preserve">по проекту решения Совета депутатов муниципального округа Бабушкинский </w:t>
      </w:r>
      <w:r w:rsidRPr="0021492D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округа Бабушкинский </w:t>
      </w:r>
      <w:r w:rsidRPr="002149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на 20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24 год</w:t>
      </w:r>
      <w:r w:rsidRPr="002149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плановый период 202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</w:t>
      </w:r>
      <w:r w:rsidRPr="002149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6</w:t>
      </w:r>
      <w:r w:rsidRPr="0021492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годов</w:t>
      </w:r>
      <w:r w:rsidRPr="0021492D">
        <w:rPr>
          <w:rFonts w:ascii="Times New Roman" w:hAnsi="Times New Roman" w:cs="Times New Roman"/>
          <w:b/>
          <w:sz w:val="28"/>
          <w:szCs w:val="28"/>
        </w:rPr>
        <w:t>»</w:t>
      </w:r>
      <w:r w:rsidRPr="008C39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C4D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проекту стратегии социально-экономического развития муниципального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округа Бабушкинский</w:t>
      </w:r>
    </w:p>
    <w:p w14:paraId="1B0F1D29" w14:textId="77777777" w:rsidR="003F47A3" w:rsidRDefault="003F47A3" w:rsidP="003F4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DE7FA5" w14:textId="77777777" w:rsidR="003F47A3" w:rsidRPr="00D9150F" w:rsidRDefault="003F47A3" w:rsidP="003F4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416"/>
        <w:gridCol w:w="4541"/>
      </w:tblGrid>
      <w:tr w:rsidR="003F47A3" w:rsidRPr="00D9150F" w14:paraId="4542E755" w14:textId="77777777" w:rsidTr="00770619">
        <w:tc>
          <w:tcPr>
            <w:tcW w:w="4397" w:type="dxa"/>
          </w:tcPr>
          <w:p w14:paraId="4BD396EF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рабочей группы:</w:t>
            </w:r>
          </w:p>
        </w:tc>
        <w:tc>
          <w:tcPr>
            <w:tcW w:w="416" w:type="dxa"/>
          </w:tcPr>
          <w:p w14:paraId="0F523F4B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1" w:type="dxa"/>
          </w:tcPr>
          <w:p w14:paraId="6152EC5F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A3" w:rsidRPr="00D9150F" w14:paraId="36AFCF7E" w14:textId="77777777" w:rsidTr="00770619">
        <w:tc>
          <w:tcPr>
            <w:tcW w:w="4397" w:type="dxa"/>
          </w:tcPr>
          <w:p w14:paraId="32B17428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Катанский Алексей Алексеевич</w:t>
            </w:r>
          </w:p>
        </w:tc>
        <w:tc>
          <w:tcPr>
            <w:tcW w:w="416" w:type="dxa"/>
          </w:tcPr>
          <w:p w14:paraId="5CC1F8EC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18776023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3E14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Бабушкинский</w:t>
            </w:r>
          </w:p>
        </w:tc>
      </w:tr>
      <w:tr w:rsidR="003F47A3" w:rsidRPr="00D9150F" w14:paraId="0B72566C" w14:textId="77777777" w:rsidTr="00770619">
        <w:tc>
          <w:tcPr>
            <w:tcW w:w="4397" w:type="dxa"/>
          </w:tcPr>
          <w:p w14:paraId="11B7F822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59B6DE48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577A5742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7A3" w:rsidRPr="00D9150F" w14:paraId="40EFFC85" w14:textId="77777777" w:rsidTr="00770619">
        <w:tc>
          <w:tcPr>
            <w:tcW w:w="4397" w:type="dxa"/>
          </w:tcPr>
          <w:p w14:paraId="3C6A1FBD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руководителя рабочей группы:</w:t>
            </w:r>
          </w:p>
        </w:tc>
        <w:tc>
          <w:tcPr>
            <w:tcW w:w="416" w:type="dxa"/>
          </w:tcPr>
          <w:p w14:paraId="4E505978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1" w:type="dxa"/>
          </w:tcPr>
          <w:p w14:paraId="7B853931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A3" w:rsidRPr="00D9150F" w14:paraId="2B922142" w14:textId="77777777" w:rsidTr="00770619">
        <w:tc>
          <w:tcPr>
            <w:tcW w:w="4397" w:type="dxa"/>
          </w:tcPr>
          <w:p w14:paraId="51B74D90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16" w:type="dxa"/>
          </w:tcPr>
          <w:p w14:paraId="00275F97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018AC1E8" w14:textId="77777777" w:rsidR="003F47A3" w:rsidRPr="003E14AF" w:rsidRDefault="003F47A3" w:rsidP="00770619">
            <w:pP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Руководитель аппарата Совета депутатов</w:t>
            </w:r>
            <w:r w:rsidRPr="003E14AF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муниципального округа Бабушкинский</w:t>
            </w:r>
          </w:p>
          <w:p w14:paraId="433D8E8A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7A3" w:rsidRPr="00D9150F" w14:paraId="74C223F2" w14:textId="77777777" w:rsidTr="00770619">
        <w:tc>
          <w:tcPr>
            <w:tcW w:w="4397" w:type="dxa"/>
          </w:tcPr>
          <w:p w14:paraId="2012A6F6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069BF7DF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2880EAF3" w14:textId="77777777" w:rsidR="003F47A3" w:rsidRPr="003E14AF" w:rsidRDefault="003F47A3" w:rsidP="00770619">
            <w:pP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3F47A3" w:rsidRPr="00D9150F" w14:paraId="4DF2D2B5" w14:textId="77777777" w:rsidTr="00770619">
        <w:tc>
          <w:tcPr>
            <w:tcW w:w="4397" w:type="dxa"/>
          </w:tcPr>
          <w:p w14:paraId="56E9F98B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416" w:type="dxa"/>
          </w:tcPr>
          <w:p w14:paraId="6917226F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1" w:type="dxa"/>
          </w:tcPr>
          <w:p w14:paraId="3790ED77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A3" w:rsidRPr="00D9150F" w14:paraId="7747EC45" w14:textId="77777777" w:rsidTr="00770619">
        <w:tc>
          <w:tcPr>
            <w:tcW w:w="4397" w:type="dxa"/>
          </w:tcPr>
          <w:p w14:paraId="778A59D8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sz w:val="28"/>
                <w:szCs w:val="28"/>
              </w:rPr>
              <w:t>Алиева Екатерина Александровна</w:t>
            </w:r>
          </w:p>
        </w:tc>
        <w:tc>
          <w:tcPr>
            <w:tcW w:w="416" w:type="dxa"/>
          </w:tcPr>
          <w:p w14:paraId="11A5A97C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1B63B0D2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sz w:val="28"/>
                <w:szCs w:val="28"/>
              </w:rPr>
              <w:t>бухгалтер-советник аппарата Совета депутатов муниципального округа Бабушкинский</w:t>
            </w:r>
          </w:p>
          <w:p w14:paraId="5A8339A9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7A3" w:rsidRPr="00D9150F" w14:paraId="6BBAE120" w14:textId="77777777" w:rsidTr="00770619">
        <w:tc>
          <w:tcPr>
            <w:tcW w:w="4397" w:type="dxa"/>
          </w:tcPr>
          <w:p w14:paraId="1D401824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4AF">
              <w:rPr>
                <w:rFonts w:ascii="Times New Roman" w:hAnsi="Times New Roman" w:cs="Times New Roman"/>
                <w:sz w:val="28"/>
                <w:szCs w:val="28"/>
              </w:rPr>
              <w:t>Лытова</w:t>
            </w:r>
            <w:proofErr w:type="spellEnd"/>
            <w:r w:rsidRPr="003E14AF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416" w:type="dxa"/>
          </w:tcPr>
          <w:p w14:paraId="3EEAE755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54B981F1" w14:textId="77777777" w:rsidR="003F47A3" w:rsidRPr="0068618B" w:rsidRDefault="003F47A3" w:rsidP="00770619">
            <w:pPr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 w:rsidRPr="003E14AF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организационной работе аппарата Совета </w:t>
            </w:r>
            <w:r w:rsidRPr="003E14AF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депутатов муниципального округа Бабушкинский</w:t>
            </w:r>
          </w:p>
        </w:tc>
      </w:tr>
      <w:tr w:rsidR="003F47A3" w:rsidRPr="00D9150F" w14:paraId="44A1D503" w14:textId="77777777" w:rsidTr="00770619">
        <w:trPr>
          <w:trHeight w:val="79"/>
        </w:trPr>
        <w:tc>
          <w:tcPr>
            <w:tcW w:w="4397" w:type="dxa"/>
          </w:tcPr>
          <w:p w14:paraId="7B5B7C03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7FB174CC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55DAC419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7A3" w:rsidRPr="00D9150F" w14:paraId="413A6B39" w14:textId="77777777" w:rsidTr="00770619">
        <w:tc>
          <w:tcPr>
            <w:tcW w:w="4397" w:type="dxa"/>
          </w:tcPr>
          <w:p w14:paraId="0F75BD71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14:paraId="32F15A5D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7024721B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7A3" w:rsidRPr="00D9150F" w14:paraId="3942C6F5" w14:textId="77777777" w:rsidTr="00770619">
        <w:tc>
          <w:tcPr>
            <w:tcW w:w="4397" w:type="dxa"/>
          </w:tcPr>
          <w:p w14:paraId="79303575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AF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416" w:type="dxa"/>
          </w:tcPr>
          <w:p w14:paraId="497FBBD8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1" w:type="dxa"/>
          </w:tcPr>
          <w:p w14:paraId="44562E80" w14:textId="77777777" w:rsidR="003F47A3" w:rsidRPr="003E14AF" w:rsidRDefault="003F47A3" w:rsidP="00770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7A3" w:rsidRPr="00D9150F" w14:paraId="53077429" w14:textId="77777777" w:rsidTr="00770619">
        <w:tc>
          <w:tcPr>
            <w:tcW w:w="4397" w:type="dxa"/>
          </w:tcPr>
          <w:p w14:paraId="51D77267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Елена Леонидовна</w:t>
            </w:r>
          </w:p>
        </w:tc>
        <w:tc>
          <w:tcPr>
            <w:tcW w:w="416" w:type="dxa"/>
          </w:tcPr>
          <w:p w14:paraId="514CCB9C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14:paraId="0A2BF29F" w14:textId="77777777" w:rsidR="003F47A3" w:rsidRPr="003E14AF" w:rsidRDefault="003F47A3" w:rsidP="00770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Юрисконсульт-советник</w:t>
            </w:r>
            <w:r w:rsidRPr="003E14AF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Совета депутатов муниципального округа Бабушкинский</w:t>
            </w:r>
          </w:p>
        </w:tc>
      </w:tr>
    </w:tbl>
    <w:p w14:paraId="60001DC9" w14:textId="77777777" w:rsidR="003F47A3" w:rsidRDefault="003F47A3" w:rsidP="003F47A3"/>
    <w:p w14:paraId="7F83A080" w14:textId="77777777" w:rsidR="003F47A3" w:rsidRDefault="003F47A3" w:rsidP="003F47A3"/>
    <w:p w14:paraId="77B151B2" w14:textId="77777777" w:rsidR="003F47A3" w:rsidRDefault="003F47A3" w:rsidP="003F47A3"/>
    <w:p w14:paraId="11141DA7" w14:textId="6F7407C4" w:rsidR="00D035D1" w:rsidRPr="00E025B6" w:rsidRDefault="00D035D1" w:rsidP="001C24BE">
      <w:pPr>
        <w:pStyle w:val="a8"/>
        <w:jc w:val="center"/>
        <w:rPr>
          <w:b/>
          <w:bCs/>
          <w:color w:val="FFFFFF" w:themeColor="background1"/>
          <w:sz w:val="36"/>
          <w:szCs w:val="36"/>
        </w:rPr>
      </w:pPr>
      <w:r w:rsidRPr="00E025B6">
        <w:rPr>
          <w:b/>
          <w:bCs/>
          <w:color w:val="FFFFFF" w:themeColor="background1"/>
          <w:sz w:val="36"/>
          <w:szCs w:val="36"/>
        </w:rPr>
        <w:t xml:space="preserve">ЛЬНОГО ОКРУГА БАБУШКИНСКИЙ </w:t>
      </w:r>
    </w:p>
    <w:p w14:paraId="4BC2513B" w14:textId="361A9448" w:rsidR="00D035D1" w:rsidRPr="001C24BE" w:rsidRDefault="00D035D1" w:rsidP="00D035D1">
      <w:pPr>
        <w:pStyle w:val="a8"/>
        <w:jc w:val="center"/>
        <w:rPr>
          <w:b/>
          <w:bCs/>
          <w:color w:val="C00000"/>
          <w:sz w:val="36"/>
          <w:szCs w:val="36"/>
        </w:rPr>
      </w:pPr>
      <w:r w:rsidRPr="00E025B6">
        <w:rPr>
          <w:b/>
          <w:bCs/>
          <w:color w:val="FFFFFF" w:themeColor="background1"/>
          <w:sz w:val="36"/>
          <w:szCs w:val="36"/>
        </w:rPr>
        <w:t>РЕШЕНИЕ</w:t>
      </w:r>
      <w:r w:rsidR="001C24BE" w:rsidRPr="00E025B6">
        <w:rPr>
          <w:b/>
          <w:bCs/>
          <w:color w:val="FFFFFF" w:themeColor="background1"/>
          <w:sz w:val="36"/>
          <w:szCs w:val="36"/>
        </w:rPr>
        <w:t xml:space="preserve"> </w:t>
      </w:r>
    </w:p>
    <w:p w14:paraId="78B31BCC" w14:textId="77777777" w:rsidR="00D035D1" w:rsidRPr="00496A30" w:rsidRDefault="00D035D1" w:rsidP="00D035D1">
      <w:pPr>
        <w:pStyle w:val="a8"/>
        <w:rPr>
          <w:color w:val="C00000"/>
          <w:sz w:val="30"/>
          <w:szCs w:val="30"/>
        </w:rPr>
      </w:pPr>
    </w:p>
    <w:p w14:paraId="0A3E595F" w14:textId="77777777" w:rsidR="0083258D" w:rsidRPr="00496A30" w:rsidRDefault="00D035D1" w:rsidP="00D035D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  <w:r w:rsidRPr="00496A3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  <w:t xml:space="preserve">     </w:t>
      </w:r>
    </w:p>
    <w:p w14:paraId="14F75985" w14:textId="77777777" w:rsidR="0083258D" w:rsidRPr="00496A30" w:rsidRDefault="0083258D" w:rsidP="00D035D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ar-SA"/>
        </w:rPr>
      </w:pPr>
    </w:p>
    <w:p w14:paraId="6D3C3113" w14:textId="42C8DB11" w:rsidR="003F47A3" w:rsidRPr="00FE10BA" w:rsidRDefault="003F47A3" w:rsidP="003F47A3">
      <w:pPr>
        <w:pStyle w:val="a8"/>
        <w:rPr>
          <w:rFonts w:ascii="Arial" w:hAnsi="Arial"/>
          <w:color w:val="000080"/>
          <w:szCs w:val="24"/>
        </w:rPr>
      </w:pPr>
      <w:r w:rsidRPr="00FE10BA">
        <w:rPr>
          <w:b/>
          <w:bCs/>
          <w:color w:val="FFFFFF" w:themeColor="background1"/>
          <w:sz w:val="36"/>
          <w:szCs w:val="36"/>
        </w:rPr>
        <w:lastRenderedPageBreak/>
        <w:t>Д</w:t>
      </w:r>
      <w:r>
        <w:rPr>
          <w:noProof/>
          <w:color w:val="000080"/>
        </w:rPr>
        <w:t xml:space="preserve">                                                </w:t>
      </w:r>
      <w:r>
        <w:rPr>
          <w:noProof/>
          <w:color w:val="000080"/>
        </w:rPr>
        <w:t xml:space="preserve">                         </w:t>
      </w:r>
      <w:r>
        <w:rPr>
          <w:noProof/>
          <w:color w:val="000080"/>
        </w:rPr>
        <w:drawing>
          <wp:inline distT="0" distB="0" distL="0" distR="0" wp14:anchorId="0ECF4EA4" wp14:editId="42089197">
            <wp:extent cx="925830" cy="960120"/>
            <wp:effectExtent l="0" t="0" r="7620" b="0"/>
            <wp:docPr id="2" name="Рисунок 2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A129" w14:textId="77777777" w:rsidR="003F47A3" w:rsidRPr="000671BF" w:rsidRDefault="003F47A3" w:rsidP="003F47A3">
      <w:pPr>
        <w:pStyle w:val="a8"/>
        <w:jc w:val="center"/>
        <w:rPr>
          <w:b/>
          <w:bCs/>
          <w:color w:val="C0504D"/>
          <w:sz w:val="36"/>
          <w:szCs w:val="36"/>
        </w:rPr>
      </w:pPr>
      <w:r>
        <w:rPr>
          <w:b/>
          <w:bCs/>
          <w:color w:val="C0504D"/>
          <w:sz w:val="36"/>
          <w:szCs w:val="36"/>
        </w:rPr>
        <w:t>СОВЕТ ДЕПУТАТОВ</w:t>
      </w:r>
      <w:r w:rsidRPr="000671BF">
        <w:rPr>
          <w:b/>
          <w:bCs/>
          <w:color w:val="C0504D"/>
          <w:sz w:val="36"/>
          <w:szCs w:val="36"/>
        </w:rPr>
        <w:t xml:space="preserve"> </w:t>
      </w:r>
    </w:p>
    <w:p w14:paraId="0CBA7418" w14:textId="77777777" w:rsidR="003F47A3" w:rsidRPr="00FE10BA" w:rsidRDefault="003F47A3" w:rsidP="003F47A3">
      <w:pPr>
        <w:pStyle w:val="a8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6F106A34" w14:textId="2E88FC5C" w:rsidR="00E025B6" w:rsidRPr="003F47A3" w:rsidRDefault="003F47A3" w:rsidP="003F47A3">
      <w:pPr>
        <w:pStyle w:val="a8"/>
        <w:jc w:val="center"/>
        <w:rPr>
          <w:b/>
          <w:bCs/>
          <w:color w:val="C0504D"/>
          <w:sz w:val="36"/>
          <w:szCs w:val="36"/>
        </w:rPr>
      </w:pPr>
      <w:r>
        <w:rPr>
          <w:b/>
          <w:bCs/>
          <w:color w:val="C0504D"/>
          <w:sz w:val="36"/>
          <w:szCs w:val="36"/>
        </w:rPr>
        <w:t>РЕШЕНИЕ</w:t>
      </w:r>
    </w:p>
    <w:p w14:paraId="6C282E9B" w14:textId="77777777" w:rsidR="00E025B6" w:rsidRDefault="00E025B6" w:rsidP="00D035D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3A5CFD7B" w14:textId="77777777" w:rsidR="00E025B6" w:rsidRDefault="00E025B6" w:rsidP="00D035D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293ECF3A" w14:textId="49F3568A" w:rsidR="00D035D1" w:rsidRPr="00D035D1" w:rsidRDefault="005E3541" w:rsidP="00E025B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31</w:t>
      </w:r>
      <w:r w:rsidR="00075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октября</w:t>
      </w:r>
      <w:r w:rsidR="00075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2023</w:t>
      </w:r>
      <w:r w:rsidR="00D035D1" w:rsidRPr="00D03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года </w:t>
      </w:r>
      <w:r w:rsidR="0043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</w:t>
      </w:r>
      <w:r w:rsidR="003F47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№</w:t>
      </w:r>
      <w:r w:rsidR="0043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</w:t>
      </w:r>
      <w:r w:rsidR="00D035D1" w:rsidRPr="00D03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85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13/</w:t>
      </w:r>
      <w:r w:rsidR="00E02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</w:t>
      </w:r>
    </w:p>
    <w:p w14:paraId="69A0A57B" w14:textId="77777777" w:rsidR="00540D4A" w:rsidRPr="00265BE8" w:rsidRDefault="00540D4A" w:rsidP="00540D4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1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853"/>
      </w:tblGrid>
      <w:tr w:rsidR="00540D4A" w:rsidRPr="00265BE8" w14:paraId="3A8BD70D" w14:textId="77777777" w:rsidTr="000C0660">
        <w:trPr>
          <w:trHeight w:val="1914"/>
        </w:trPr>
        <w:tc>
          <w:tcPr>
            <w:tcW w:w="6379" w:type="dxa"/>
          </w:tcPr>
          <w:p w14:paraId="52F94F7A" w14:textId="77777777" w:rsidR="00540D4A" w:rsidRPr="00265BE8" w:rsidRDefault="00540D4A" w:rsidP="000E400D">
            <w:pPr>
              <w:ind w:right="704" w:firstLine="1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 проекте решения Совета депутатов муниципального округа Бабушкинский</w:t>
            </w:r>
            <w:r w:rsidRPr="002779B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«О бюджете муниципального округа Бабушкинский</w:t>
            </w:r>
            <w:r w:rsidRPr="002779B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 202</w:t>
            </w:r>
            <w:r w:rsidR="0001762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год и плановый период 202</w:t>
            </w:r>
            <w:r w:rsidR="0001762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и 202</w:t>
            </w:r>
            <w:r w:rsidR="0001762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годов»</w:t>
            </w:r>
          </w:p>
        </w:tc>
        <w:tc>
          <w:tcPr>
            <w:tcW w:w="4853" w:type="dxa"/>
          </w:tcPr>
          <w:p w14:paraId="416AD576" w14:textId="77777777" w:rsidR="00540D4A" w:rsidRPr="00265BE8" w:rsidRDefault="00540D4A" w:rsidP="00540D4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1C5D6A1" w14:textId="77777777" w:rsidR="00540D4A" w:rsidRPr="00265BE8" w:rsidRDefault="00540D4A" w:rsidP="00540D4A">
      <w:pPr>
        <w:spacing w:after="0" w:line="240" w:lineRule="auto"/>
        <w:ind w:right="4995" w:firstLine="15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3DC7AE36" w14:textId="77777777" w:rsidR="00540D4A" w:rsidRDefault="00540D4A" w:rsidP="000C0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BE8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стат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185 Бюджетного кодекса Российской Федерации, Закона города Москвы от 10 сентября 2008г. № 39 «О бюджетном устройстве и бюджетном процессе в городе Москве»,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принимая во внимание</w:t>
      </w:r>
      <w:r w:rsidRPr="00102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2D64">
        <w:rPr>
          <w:rFonts w:ascii="Times New Roman" w:hAnsi="Times New Roman" w:cs="Times New Roman"/>
          <w:sz w:val="28"/>
          <w:szCs w:val="28"/>
        </w:rPr>
        <w:t>проект закона города Москвы «</w:t>
      </w:r>
      <w:r w:rsidRPr="00102D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 бюджете города Москвы на 202</w:t>
      </w:r>
      <w:r w:rsidR="000176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r w:rsidRPr="00102D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 и плановый период 202</w:t>
      </w:r>
      <w:r w:rsidR="000176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Pr="00102D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202</w:t>
      </w:r>
      <w:r w:rsidR="0001762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</w:t>
      </w:r>
      <w:r w:rsidRPr="00102D6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годов</w:t>
      </w:r>
      <w:r w:rsidRPr="00102D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пунктом 1 части 2 статьи 3 Устава муниципального округа Бабушкинский, Положением о бюджетном процессе в муниципальном округе Бабушкинский, </w:t>
      </w:r>
    </w:p>
    <w:p w14:paraId="307331A6" w14:textId="77777777" w:rsidR="00540D4A" w:rsidRPr="00265BE8" w:rsidRDefault="00540D4A" w:rsidP="000C0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B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 муниципального округа Бабушкинский решил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E447396" w14:textId="77777777" w:rsidR="00540D4A" w:rsidRPr="00265BE8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BE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Принять за основу проект решения Совета депутатов муниципального округа Бабушкинский «О бюджете муниципального округа Бабушкинский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 плановый период 20</w:t>
      </w:r>
      <w:r w:rsidR="001E5F8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2</w:t>
      </w:r>
      <w:r w:rsidR="0001762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5</w:t>
      </w:r>
      <w:r w:rsidR="001E5F8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202</w:t>
      </w:r>
      <w:r w:rsidR="0001762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6</w:t>
      </w:r>
      <w:r w:rsidRPr="00265B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годов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» (приложение 1);</w:t>
      </w:r>
    </w:p>
    <w:p w14:paraId="331329DE" w14:textId="77777777" w:rsidR="00540D4A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BE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Принять к сведению:</w:t>
      </w:r>
    </w:p>
    <w:p w14:paraId="013A0477" w14:textId="77777777" w:rsidR="00540D4A" w:rsidRPr="00265BE8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рогноз социально-экономического развития муниципального округа Бабушкинский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годов (приложение 2);</w:t>
      </w:r>
    </w:p>
    <w:p w14:paraId="29CA0267" w14:textId="77777777" w:rsidR="00540D4A" w:rsidRPr="00265BE8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реднесрочный финансовый план муниципального округа Бабушкинский на 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года (приложение 3);</w:t>
      </w:r>
    </w:p>
    <w:p w14:paraId="45CAF399" w14:textId="19356A5A" w:rsidR="00540D4A" w:rsidRPr="00265BE8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2.3. 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муниципального округа Бабушкинский </w:t>
      </w:r>
      <w:r w:rsidR="00554A7D">
        <w:rPr>
          <w:rFonts w:ascii="Times New Roman" w:hAnsi="Times New Roman" w:cs="Times New Roman"/>
          <w:sz w:val="28"/>
          <w:szCs w:val="28"/>
          <w:lang w:eastAsia="ru-RU"/>
        </w:rPr>
        <w:t>на 2024 год и плановый период 2025-</w:t>
      </w:r>
      <w:proofErr w:type="gramStart"/>
      <w:r w:rsidR="00554A7D"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="00554A7D"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proofErr w:type="gramEnd"/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4);</w:t>
      </w:r>
    </w:p>
    <w:p w14:paraId="15F0132F" w14:textId="77777777" w:rsidR="00540D4A" w:rsidRPr="00265BE8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Предварительные итоги социально-экономического развития муниципального округа Бабушкинский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 xml:space="preserve"> за истекший период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года и ожидаемые итоги социально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>-экономического развития за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 5);</w:t>
      </w:r>
    </w:p>
    <w:p w14:paraId="361C9EBB" w14:textId="77777777" w:rsidR="00540D4A" w:rsidRPr="00265BE8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2.5. 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Оценку ожидаемого (прогнозируемого) исполнения бюджета муниципального округа Бабушкинский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 xml:space="preserve"> за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 6);</w:t>
      </w:r>
    </w:p>
    <w:p w14:paraId="03024FAB" w14:textId="77777777" w:rsidR="00540D4A" w:rsidRPr="003C25F7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25F7">
        <w:rPr>
          <w:rFonts w:ascii="Times New Roman" w:hAnsi="Times New Roman" w:cs="Times New Roman"/>
          <w:sz w:val="28"/>
          <w:szCs w:val="28"/>
          <w:lang w:eastAsia="ru-RU"/>
        </w:rPr>
        <w:t xml:space="preserve">2.6. Проект программы муниципальных </w:t>
      </w:r>
      <w:r w:rsidR="001E5F8C" w:rsidRPr="003C25F7">
        <w:rPr>
          <w:rFonts w:ascii="Times New Roman" w:hAnsi="Times New Roman" w:cs="Times New Roman"/>
          <w:sz w:val="28"/>
          <w:szCs w:val="28"/>
          <w:lang w:eastAsia="ru-RU"/>
        </w:rPr>
        <w:t>внутренних заимствований на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E5F8C" w:rsidRPr="003C25F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C25F7">
        <w:rPr>
          <w:rFonts w:ascii="Times New Roman" w:hAnsi="Times New Roman" w:cs="Times New Roman"/>
          <w:sz w:val="28"/>
          <w:szCs w:val="28"/>
          <w:lang w:eastAsia="ru-RU"/>
        </w:rPr>
        <w:t xml:space="preserve"> года (приложение 7);</w:t>
      </w:r>
    </w:p>
    <w:p w14:paraId="0AB6FD89" w14:textId="77777777" w:rsidR="00540D4A" w:rsidRPr="00D035D1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 w:rsidRPr="003C25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2.7.</w:t>
      </w:r>
      <w:r w:rsidRPr="003C25F7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3C25F7">
        <w:rPr>
          <w:rFonts w:ascii="Times New Roman" w:hAnsi="Times New Roman" w:cs="Times New Roman"/>
          <w:sz w:val="28"/>
          <w:szCs w:val="28"/>
          <w:lang w:eastAsia="ru-RU"/>
        </w:rPr>
        <w:t>Проект программы муниципальных гарантий муниципаль</w:t>
      </w:r>
      <w:r w:rsidR="001E5F8C" w:rsidRPr="003C25F7">
        <w:rPr>
          <w:rFonts w:ascii="Times New Roman" w:hAnsi="Times New Roman" w:cs="Times New Roman"/>
          <w:sz w:val="28"/>
          <w:szCs w:val="28"/>
          <w:lang w:eastAsia="ru-RU"/>
        </w:rPr>
        <w:t>ного округа Бабушкинский на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E5F8C" w:rsidRPr="003C25F7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E5F8C" w:rsidRPr="003C25F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C25F7">
        <w:rPr>
          <w:rFonts w:ascii="Times New Roman" w:hAnsi="Times New Roman" w:cs="Times New Roman"/>
          <w:sz w:val="28"/>
          <w:szCs w:val="28"/>
          <w:lang w:eastAsia="ru-RU"/>
        </w:rPr>
        <w:t xml:space="preserve"> годов (приложение </w:t>
      </w:r>
      <w:r w:rsidRPr="00D035D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8);</w:t>
      </w:r>
    </w:p>
    <w:p w14:paraId="29291CE8" w14:textId="77777777" w:rsidR="00540D4A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93B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Реестр источников доходов бюджета муниципаль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>ного округа Бабушкинский на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 (приложение </w:t>
      </w:r>
      <w:r w:rsidR="00C41BF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2946BA3A" w14:textId="77777777" w:rsidR="00540D4A" w:rsidRDefault="00540D4A" w:rsidP="00813AA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93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Пояснительную записку к проекту решения Совета депутатов «О бюджете муниципального округа Бабушкинский </w:t>
      </w:r>
      <w:r w:rsidR="001E5F8C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0176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265BE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1E5F8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и плановый период 202</w:t>
      </w:r>
      <w:r w:rsidR="0001762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5</w:t>
      </w:r>
      <w:r w:rsidR="001E5F8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202</w:t>
      </w:r>
      <w:r w:rsidR="0001762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6</w:t>
      </w:r>
      <w:r w:rsidRPr="00265BE8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годов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» (приложение </w:t>
      </w:r>
      <w:r w:rsidR="00C41BFB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19631861" w14:textId="758159A6" w:rsidR="00813AA3" w:rsidRPr="00813AA3" w:rsidRDefault="00813AA3" w:rsidP="00813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3A193B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13DBD">
        <w:rPr>
          <w:color w:val="22272F"/>
          <w:shd w:val="clear" w:color="auto" w:fill="FFFFFF"/>
        </w:rPr>
        <w:t xml:space="preserve"> </w:t>
      </w:r>
      <w:r w:rsidR="006F78E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13AA3">
        <w:rPr>
          <w:rFonts w:ascii="Times New Roman" w:hAnsi="Times New Roman" w:cs="Times New Roman"/>
          <w:sz w:val="28"/>
          <w:szCs w:val="28"/>
          <w:shd w:val="clear" w:color="auto" w:fill="FFFFFF"/>
        </w:rPr>
        <w:t>ерхний предел муниципального внутреннего долга и верхний предел муниципального внешнего долга по состоянию на 1 января</w:t>
      </w:r>
      <w:r w:rsidR="000176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D369B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13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0,00 рублей</w:t>
      </w:r>
      <w:r w:rsidRPr="00813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1762C">
        <w:rPr>
          <w:rFonts w:ascii="Times New Roman" w:eastAsia="Times New Roman" w:hAnsi="Times New Roman" w:cs="Times New Roman"/>
          <w:sz w:val="28"/>
          <w:szCs w:val="28"/>
        </w:rPr>
        <w:t>на 01 января 202</w:t>
      </w:r>
      <w:r w:rsidR="00D369B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</w:t>
      </w:r>
      <w:r w:rsidR="0001762C">
        <w:rPr>
          <w:rFonts w:ascii="Times New Roman" w:eastAsia="Times New Roman" w:hAnsi="Times New Roman" w:cs="Times New Roman"/>
          <w:sz w:val="28"/>
          <w:szCs w:val="28"/>
        </w:rPr>
        <w:t>0 тыс. рублей, на 01 января 202</w:t>
      </w:r>
      <w:r w:rsidR="00D369BB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рублей.</w:t>
      </w:r>
    </w:p>
    <w:p w14:paraId="09AB0025" w14:textId="77777777" w:rsidR="00540D4A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бюллетене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Московский муниципальный вестник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65B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и разместить на официальном сайте органов местного самоуправления муниципального округа Бабушкинский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babush</w:t>
      </w:r>
      <w:r w:rsidRPr="0047431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4743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313E6F" w14:textId="77777777" w:rsidR="00540D4A" w:rsidRPr="00493FFE" w:rsidRDefault="00540D4A" w:rsidP="000C0660">
      <w:pPr>
        <w:pStyle w:val="af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93FFE">
        <w:rPr>
          <w:rFonts w:ascii="Times New Roman" w:hAnsi="Times New Roman" w:cs="Times New Roman"/>
          <w:sz w:val="28"/>
        </w:rPr>
        <w:t>.</w:t>
      </w:r>
      <w:r w:rsidR="000C0660">
        <w:rPr>
          <w:rFonts w:ascii="Times New Roman" w:hAnsi="Times New Roman" w:cs="Times New Roman"/>
          <w:color w:val="FFFFFF"/>
          <w:sz w:val="28"/>
        </w:rPr>
        <w:t> </w:t>
      </w:r>
      <w:r w:rsidRPr="00493FFE">
        <w:rPr>
          <w:rFonts w:ascii="Times New Roman" w:hAnsi="Times New Roman" w:cs="Times New Roman"/>
          <w:sz w:val="28"/>
        </w:rPr>
        <w:t xml:space="preserve">Направить проект решения Совета депутатов муниципального округа </w:t>
      </w:r>
      <w:r>
        <w:rPr>
          <w:rFonts w:ascii="Times New Roman" w:hAnsi="Times New Roman" w:cs="Times New Roman"/>
          <w:sz w:val="28"/>
        </w:rPr>
        <w:t>Бабушкинский</w:t>
      </w:r>
      <w:r w:rsidRPr="00493FFE">
        <w:rPr>
          <w:rFonts w:ascii="Times New Roman" w:hAnsi="Times New Roman" w:cs="Times New Roman"/>
          <w:sz w:val="28"/>
        </w:rPr>
        <w:t xml:space="preserve"> «О бюджете муниципального округа </w:t>
      </w:r>
      <w:r w:rsidR="001E5F8C">
        <w:rPr>
          <w:rFonts w:ascii="Times New Roman" w:hAnsi="Times New Roman" w:cs="Times New Roman"/>
          <w:sz w:val="28"/>
        </w:rPr>
        <w:t>Бабушкинский на 202</w:t>
      </w:r>
      <w:r w:rsidR="0001762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и плановый пери</w:t>
      </w:r>
      <w:r w:rsidRPr="00493FFE">
        <w:rPr>
          <w:rFonts w:ascii="Times New Roman" w:hAnsi="Times New Roman" w:cs="Times New Roman"/>
          <w:sz w:val="28"/>
        </w:rPr>
        <w:t>од 202</w:t>
      </w:r>
      <w:r w:rsidR="0001762C">
        <w:rPr>
          <w:rFonts w:ascii="Times New Roman" w:hAnsi="Times New Roman" w:cs="Times New Roman"/>
          <w:sz w:val="28"/>
        </w:rPr>
        <w:t>5</w:t>
      </w:r>
      <w:r w:rsidRPr="00493FFE">
        <w:rPr>
          <w:rFonts w:ascii="Times New Roman" w:hAnsi="Times New Roman" w:cs="Times New Roman"/>
          <w:sz w:val="28"/>
        </w:rPr>
        <w:t xml:space="preserve"> и 202</w:t>
      </w:r>
      <w:r w:rsidR="0001762C">
        <w:rPr>
          <w:rFonts w:ascii="Times New Roman" w:hAnsi="Times New Roman" w:cs="Times New Roman"/>
          <w:sz w:val="28"/>
        </w:rPr>
        <w:t>6</w:t>
      </w:r>
      <w:r w:rsidRPr="00493FFE">
        <w:rPr>
          <w:rFonts w:ascii="Times New Roman" w:hAnsi="Times New Roman" w:cs="Times New Roman"/>
          <w:sz w:val="28"/>
        </w:rPr>
        <w:t xml:space="preserve"> годов» в Контрольно-счетную палату города Москвы.</w:t>
      </w:r>
    </w:p>
    <w:p w14:paraId="7C34DFE1" w14:textId="77777777" w:rsidR="00540D4A" w:rsidRPr="00265BE8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137DC21A" w14:textId="77777777" w:rsidR="00540D4A" w:rsidRPr="00265BE8" w:rsidRDefault="00540D4A" w:rsidP="000C066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главу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округа Бабушкинский </w:t>
      </w:r>
      <w:r w:rsidR="000E400D">
        <w:rPr>
          <w:rFonts w:ascii="Times New Roman" w:hAnsi="Times New Roman" w:cs="Times New Roman"/>
          <w:sz w:val="28"/>
          <w:szCs w:val="28"/>
          <w:lang w:eastAsia="ru-RU"/>
        </w:rPr>
        <w:t>Катанского А.А.</w:t>
      </w:r>
    </w:p>
    <w:p w14:paraId="5A8C135F" w14:textId="77777777" w:rsidR="00540D4A" w:rsidRPr="00265BE8" w:rsidRDefault="00540D4A" w:rsidP="00540D4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FF8A1" w14:textId="77777777" w:rsidR="00E01CF3" w:rsidRPr="00265BE8" w:rsidRDefault="00E01CF3" w:rsidP="00540D4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21F84" w14:textId="77777777" w:rsidR="00540D4A" w:rsidRPr="00265BE8" w:rsidRDefault="00540D4A" w:rsidP="00540D4A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</w:t>
      </w:r>
    </w:p>
    <w:p w14:paraId="45FFDB6D" w14:textId="77777777" w:rsidR="00BF2DBB" w:rsidRDefault="00540D4A" w:rsidP="000E400D">
      <w:pPr>
        <w:tabs>
          <w:tab w:val="left" w:pos="7938"/>
        </w:tabs>
        <w:spacing w:after="0" w:line="240" w:lineRule="auto"/>
        <w:ind w:right="-569"/>
        <w:rPr>
          <w:rFonts w:ascii="Times New Roman" w:eastAsia="Times New Roman" w:hAnsi="Times New Roman" w:cs="Times New Roman"/>
          <w:b/>
          <w:sz w:val="28"/>
          <w:szCs w:val="28"/>
        </w:rPr>
        <w:sectPr w:rsidR="00BF2DBB" w:rsidSect="00540D4A">
          <w:footerReference w:type="first" r:id="rId9"/>
          <w:pgSz w:w="11906" w:h="16838"/>
          <w:pgMar w:top="284" w:right="1134" w:bottom="567" w:left="1276" w:header="709" w:footer="709" w:gutter="0"/>
          <w:pgNumType w:start="1"/>
          <w:cols w:space="708"/>
          <w:titlePg/>
          <w:docGrid w:linePitch="360"/>
        </w:sectPr>
      </w:pP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>округа 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абушкинский</w:t>
      </w:r>
      <w:r w:rsidR="000C066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400D">
        <w:rPr>
          <w:rFonts w:ascii="Times New Roman" w:eastAsia="Times New Roman" w:hAnsi="Times New Roman" w:cs="Times New Roman"/>
          <w:b/>
          <w:sz w:val="28"/>
          <w:szCs w:val="28"/>
        </w:rPr>
        <w:t>А.А. Катанский</w:t>
      </w:r>
    </w:p>
    <w:tbl>
      <w:tblPr>
        <w:tblStyle w:val="ac"/>
        <w:tblpPr w:leftFromText="180" w:rightFromText="180" w:horzAnchor="margin" w:tblpY="6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929"/>
      </w:tblGrid>
      <w:tr w:rsidR="00EF6678" w:rsidRPr="00265BE8" w14:paraId="740A7CC3" w14:textId="77777777" w:rsidTr="00BF2DBB">
        <w:tc>
          <w:tcPr>
            <w:tcW w:w="5850" w:type="dxa"/>
          </w:tcPr>
          <w:p w14:paraId="0391C196" w14:textId="77777777" w:rsidR="00EF6678" w:rsidRPr="00265BE8" w:rsidRDefault="00EF6678" w:rsidP="00BF2DBB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3929" w:type="dxa"/>
          </w:tcPr>
          <w:p w14:paraId="09BC5AEE" w14:textId="77777777" w:rsidR="00EF6678" w:rsidRPr="00265BE8" w:rsidRDefault="00EF6678" w:rsidP="00BF2DBB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Приложение 1</w:t>
            </w:r>
          </w:p>
          <w:p w14:paraId="19F92239" w14:textId="77777777" w:rsidR="00EF6678" w:rsidRDefault="00EF6678" w:rsidP="00BF2DBB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05A29C4F" w14:textId="77777777" w:rsidR="00EF6678" w:rsidRDefault="00EF6678" w:rsidP="00BF2DBB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муниципального</w:t>
            </w:r>
            <w:r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265BE8">
              <w:rPr>
                <w:rFonts w:eastAsia="Times New Roman"/>
                <w:color w:val="000000"/>
                <w:lang w:eastAsia="ar-SA"/>
              </w:rPr>
              <w:t>округа Бабушкинский</w:t>
            </w:r>
          </w:p>
          <w:p w14:paraId="4A532DA2" w14:textId="45DBDD6F" w:rsidR="00EF6678" w:rsidRPr="00265BE8" w:rsidRDefault="00EF6678" w:rsidP="00BF2DBB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от </w:t>
            </w:r>
            <w:r w:rsidR="00AC22A0">
              <w:rPr>
                <w:rFonts w:eastAsia="Times New Roman"/>
                <w:color w:val="000000"/>
                <w:lang w:eastAsia="ar-SA"/>
              </w:rPr>
              <w:t>31октября</w:t>
            </w:r>
            <w:r w:rsidR="0001762C">
              <w:rPr>
                <w:rFonts w:eastAsia="Times New Roman"/>
                <w:color w:val="000000"/>
                <w:lang w:eastAsia="ar-SA"/>
              </w:rPr>
              <w:t xml:space="preserve"> 2023</w:t>
            </w:r>
            <w:r>
              <w:rPr>
                <w:rFonts w:eastAsia="Times New Roman"/>
                <w:color w:val="000000"/>
                <w:lang w:eastAsia="ar-SA"/>
              </w:rPr>
              <w:t xml:space="preserve"> года </w:t>
            </w:r>
            <w:r w:rsidRPr="00265BE8">
              <w:rPr>
                <w:rFonts w:eastAsia="Times New Roman"/>
                <w:color w:val="000000"/>
                <w:lang w:eastAsia="ar-SA"/>
              </w:rPr>
              <w:t>№</w:t>
            </w:r>
            <w:r w:rsidR="0085000A">
              <w:rPr>
                <w:rFonts w:eastAsia="Times New Roman"/>
                <w:color w:val="000000"/>
                <w:lang w:eastAsia="ar-SA"/>
              </w:rPr>
              <w:t>13/</w:t>
            </w:r>
            <w:r w:rsidR="00E025B6">
              <w:rPr>
                <w:rFonts w:eastAsia="Times New Roman"/>
                <w:color w:val="000000"/>
                <w:lang w:eastAsia="ar-SA"/>
              </w:rPr>
              <w:t>1</w:t>
            </w:r>
          </w:p>
        </w:tc>
      </w:tr>
    </w:tbl>
    <w:p w14:paraId="516127AB" w14:textId="77777777" w:rsidR="00BF2DBB" w:rsidRDefault="00BF2DBB" w:rsidP="00D369BB">
      <w:pPr>
        <w:pStyle w:val="a8"/>
        <w:rPr>
          <w:b/>
          <w:bCs/>
          <w:color w:val="FF0000"/>
          <w:sz w:val="36"/>
          <w:szCs w:val="36"/>
        </w:rPr>
      </w:pPr>
    </w:p>
    <w:p w14:paraId="49A4C55F" w14:textId="77777777" w:rsidR="00D369BB" w:rsidRDefault="00D369BB" w:rsidP="00F77F9B">
      <w:pPr>
        <w:pStyle w:val="a8"/>
        <w:jc w:val="center"/>
        <w:rPr>
          <w:b/>
          <w:bCs/>
          <w:color w:val="FF0000"/>
          <w:sz w:val="36"/>
          <w:szCs w:val="36"/>
        </w:rPr>
      </w:pPr>
    </w:p>
    <w:p w14:paraId="14D4D2DB" w14:textId="77777777" w:rsidR="006B1937" w:rsidRPr="006B1937" w:rsidRDefault="006B1937" w:rsidP="006B1937">
      <w:pPr>
        <w:pStyle w:val="a8"/>
        <w:jc w:val="right"/>
        <w:rPr>
          <w:b/>
          <w:bCs/>
          <w:color w:val="FF0000"/>
          <w:sz w:val="32"/>
          <w:szCs w:val="32"/>
        </w:rPr>
      </w:pPr>
      <w:r w:rsidRPr="006B1937">
        <w:rPr>
          <w:b/>
          <w:bCs/>
          <w:sz w:val="32"/>
          <w:szCs w:val="32"/>
        </w:rPr>
        <w:t>ПРОЕКТ</w:t>
      </w:r>
      <w:r w:rsidRPr="006B1937">
        <w:rPr>
          <w:b/>
          <w:bCs/>
          <w:color w:val="FF0000"/>
          <w:sz w:val="32"/>
          <w:szCs w:val="32"/>
        </w:rPr>
        <w:t xml:space="preserve"> </w:t>
      </w:r>
    </w:p>
    <w:p w14:paraId="69929C3D" w14:textId="059A8B0B" w:rsidR="00F77F9B" w:rsidRPr="004D2A30" w:rsidRDefault="00F77F9B" w:rsidP="00F77F9B">
      <w:pPr>
        <w:pStyle w:val="a8"/>
        <w:jc w:val="center"/>
        <w:rPr>
          <w:b/>
          <w:bCs/>
          <w:color w:val="FF0000"/>
          <w:sz w:val="36"/>
          <w:szCs w:val="36"/>
        </w:rPr>
      </w:pPr>
      <w:r w:rsidRPr="004D2A30">
        <w:rPr>
          <w:b/>
          <w:bCs/>
          <w:color w:val="FF0000"/>
          <w:sz w:val="36"/>
          <w:szCs w:val="36"/>
        </w:rPr>
        <w:t xml:space="preserve">СОВЕТ ДЕПУТАТОВ </w:t>
      </w:r>
    </w:p>
    <w:p w14:paraId="3880C739" w14:textId="77777777" w:rsidR="00F77F9B" w:rsidRPr="004D2A30" w:rsidRDefault="00F77F9B" w:rsidP="00F77F9B">
      <w:pPr>
        <w:pStyle w:val="a8"/>
        <w:jc w:val="center"/>
        <w:rPr>
          <w:b/>
          <w:bCs/>
          <w:color w:val="FF0000"/>
          <w:sz w:val="36"/>
          <w:szCs w:val="36"/>
        </w:rPr>
      </w:pPr>
      <w:r w:rsidRPr="004D2A30">
        <w:rPr>
          <w:b/>
          <w:bCs/>
          <w:color w:val="FF0000"/>
          <w:sz w:val="36"/>
          <w:szCs w:val="36"/>
        </w:rPr>
        <w:t xml:space="preserve">МУНИЦИПАЛЬНОГО ОКРУГА БАБУШКИНСКИЙ </w:t>
      </w:r>
    </w:p>
    <w:p w14:paraId="3F67A13C" w14:textId="3DF89C8C" w:rsidR="00F77F9B" w:rsidRPr="00540D4A" w:rsidRDefault="00F77F9B" w:rsidP="00F77F9B">
      <w:pPr>
        <w:pStyle w:val="a8"/>
        <w:jc w:val="center"/>
        <w:rPr>
          <w:b/>
          <w:bCs/>
          <w:color w:val="FF0000"/>
          <w:sz w:val="36"/>
          <w:szCs w:val="36"/>
        </w:rPr>
      </w:pPr>
      <w:r w:rsidRPr="004D2A30">
        <w:rPr>
          <w:b/>
          <w:bCs/>
          <w:color w:val="FF0000"/>
          <w:sz w:val="36"/>
          <w:szCs w:val="36"/>
        </w:rPr>
        <w:t>РЕШЕНИЕ</w:t>
      </w:r>
      <w:r w:rsidR="00D369BB">
        <w:rPr>
          <w:b/>
          <w:bCs/>
          <w:color w:val="FF0000"/>
          <w:sz w:val="36"/>
          <w:szCs w:val="36"/>
        </w:rPr>
        <w:t xml:space="preserve"> </w:t>
      </w:r>
    </w:p>
    <w:p w14:paraId="05A1583D" w14:textId="77777777" w:rsidR="00640CBA" w:rsidRPr="00265BE8" w:rsidRDefault="00640CBA" w:rsidP="00265BE8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9C2BCAF" w14:textId="77777777" w:rsidR="004C346E" w:rsidRDefault="004C346E" w:rsidP="00265BE8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ECD329B" w14:textId="77777777" w:rsidR="00640CBA" w:rsidRPr="00265BE8" w:rsidRDefault="00640CBA" w:rsidP="00493FFE">
      <w:pPr>
        <w:spacing w:after="0" w:line="240" w:lineRule="auto"/>
        <w:ind w:left="-454" w:right="-56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5BE8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 № ________</w:t>
      </w:r>
    </w:p>
    <w:p w14:paraId="011B4485" w14:textId="77777777" w:rsidR="00640CBA" w:rsidRPr="00265BE8" w:rsidRDefault="00640CBA" w:rsidP="00265BE8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640CBA" w:rsidRPr="00265BE8" w14:paraId="3DEBCF14" w14:textId="77777777" w:rsidTr="00D802D7">
        <w:tc>
          <w:tcPr>
            <w:tcW w:w="4856" w:type="dxa"/>
          </w:tcPr>
          <w:p w14:paraId="0E205E7D" w14:textId="77777777" w:rsidR="00640CBA" w:rsidRPr="00265BE8" w:rsidRDefault="00F01D30" w:rsidP="0079279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 бюджете муниципального округа Бабушкинский</w:t>
            </w:r>
            <w:r w:rsidRPr="002779B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на </w:t>
            </w:r>
            <w:r w:rsidR="0001762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2024 год и плановый период 2025 и 2026</w:t>
            </w:r>
            <w:r w:rsidRPr="00265BE8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годов</w:t>
            </w:r>
          </w:p>
        </w:tc>
        <w:tc>
          <w:tcPr>
            <w:tcW w:w="4857" w:type="dxa"/>
          </w:tcPr>
          <w:p w14:paraId="0AD58F6C" w14:textId="77777777" w:rsidR="00640CBA" w:rsidRPr="00265BE8" w:rsidRDefault="00640CBA" w:rsidP="0079279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74143D" w14:textId="53EDBBD4" w:rsidR="00640CBA" w:rsidRDefault="00640CBA" w:rsidP="00792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343DB7" w14:textId="09CC2890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статьи 187 Бюджетного кодекса Российской Федерации, Закона города Москвы от 10 сентября 2008г. № 39 «О бюджетном устройстве и бюджетном процессе в городе Москве», на основании 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>Закона города Москвы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__________ года  №____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города Москвы на 2</w:t>
      </w:r>
      <w:r>
        <w:rPr>
          <w:rFonts w:ascii="Times New Roman" w:hAnsi="Times New Roman" w:cs="Times New Roman"/>
          <w:sz w:val="28"/>
          <w:szCs w:val="28"/>
          <w:lang w:eastAsia="ru-RU"/>
        </w:rPr>
        <w:t>024 год и плановый период 2025 и 2026</w:t>
      </w:r>
      <w:r w:rsidRPr="00265BE8"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, пунктом 1 части 2 статьи 3 Устава муниципального округа Бабушкинский, Положением о бюджетном процессе в муниципальном округе Бабушкинский, </w:t>
      </w:r>
      <w:r w:rsidRPr="00265BE8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муниципального округа Бабушкинский решил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303B06" w14:textId="51273C9B" w:rsidR="0046512F" w:rsidRPr="00265BE8" w:rsidRDefault="0046512F" w:rsidP="00465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1493668"/>
      <w:r w:rsidRPr="00265BE8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бюджета муниципального округа Бабушкинский на 2024 год:</w:t>
      </w:r>
    </w:p>
    <w:p w14:paraId="025508BC" w14:textId="10CA6C65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> О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бщий объем доходов бюджета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округа Бабушкинский на 2024 год в сумме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22929,9</w:t>
      </w:r>
      <w:r w:rsidRPr="00265BE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14:paraId="133CC694" w14:textId="0749E28E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бщий объем расходов бюджета муниципального округа</w:t>
      </w:r>
      <w:r w:rsidRPr="001E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Бабушкинский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2C7FD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C7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22929,9</w:t>
      </w:r>
      <w:r w:rsidRPr="00265BE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14:paraId="1D9ACAAD" w14:textId="77777777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> Д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ефицит /профицит/ </w:t>
      </w:r>
      <w:r>
        <w:rPr>
          <w:rFonts w:ascii="Times New Roman" w:eastAsia="Times New Roman" w:hAnsi="Times New Roman" w:cs="Times New Roman"/>
          <w:sz w:val="28"/>
          <w:szCs w:val="28"/>
        </w:rPr>
        <w:t>бюджета муниципального округа Бабушкинский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0,00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565E0E16" w14:textId="7E5D8542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о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сновные характеристики бюджета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округа Бабушкинский на 2025 год и 2026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714F4784" w14:textId="17982987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> Общий объем доходов бюджета муниципального округа Бабушкинский на 2025 год в сумме 23392,5 тыс. рублей и на 2026 год в сумме 23434,3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097797E1" w14:textId="438D4B38" w:rsidR="0046512F" w:rsidRPr="006F78E5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 муниципального округа Бабушкинский на 2025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23392,5</w:t>
      </w:r>
      <w:r w:rsidRPr="00C52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в том </w:t>
      </w:r>
      <w:r w:rsidRPr="006F78E5">
        <w:rPr>
          <w:rFonts w:ascii="Times New Roman" w:eastAsia="Times New Roman" w:hAnsi="Times New Roman" w:cs="Times New Roman"/>
          <w:sz w:val="28"/>
          <w:szCs w:val="28"/>
        </w:rPr>
        <w:t xml:space="preserve">числе условно </w:t>
      </w:r>
      <w:r w:rsidRPr="006F78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584,8</w:t>
      </w:r>
      <w:r w:rsidRPr="00144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8E5">
        <w:rPr>
          <w:rFonts w:ascii="Times New Roman" w:eastAsia="Times New Roman" w:hAnsi="Times New Roman" w:cs="Times New Roman"/>
          <w:sz w:val="28"/>
          <w:szCs w:val="28"/>
        </w:rPr>
        <w:t>тыс. рублей и на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F78E5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23434,3</w:t>
      </w:r>
      <w:r w:rsidRPr="006F78E5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1171,7</w:t>
      </w:r>
      <w:r w:rsidRPr="00144D1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6F78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0A4F34" w14:textId="39F2D481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</w:rPr>
        <w:t> Дефицит (профицит) бюджета муниципального округа</w:t>
      </w:r>
      <w:r w:rsidRPr="001E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Бабушкинский на 2025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0,00 тыс. рублей и на 2026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0,00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428D6E22" w14:textId="77777777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Утвердить д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оходы бюджета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Бабушкинский:</w:t>
      </w:r>
    </w:p>
    <w:p w14:paraId="46C6EBF0" w14:textId="6F01950E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 На 2024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 к настоящему решению;</w:t>
      </w:r>
    </w:p>
    <w:p w14:paraId="58562B01" w14:textId="37D8ADFB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На плановый период 202</w:t>
      </w:r>
      <w:r w:rsidR="00020DF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020DF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приложению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14:paraId="7CBCB6E0" w14:textId="77777777" w:rsidR="0046512F" w:rsidRDefault="0046512F" w:rsidP="004651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Утвердить в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едомственн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асходов бюджета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Бабушкинский:</w:t>
      </w:r>
    </w:p>
    <w:p w14:paraId="6EC0B6B1" w14:textId="29F68CBD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 На 2024 год согласно приложению 3 к настоящему решению;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2DA64C" w14:textId="7D00BC8C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На плановый период 2025 и 2026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5C51B781" w14:textId="77777777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Утвердить р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разделам, подразделам, целевым статьям, группам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(группам и подгруппам),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видов расходов классификации расходов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округа:</w:t>
      </w:r>
    </w:p>
    <w:p w14:paraId="45F9C07B" w14:textId="2392C665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 На 2024 год </w:t>
      </w:r>
      <w:r w:rsidRPr="00B353CF">
        <w:rPr>
          <w:rFonts w:ascii="Times New Roman" w:eastAsia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35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53C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5A08C0" w14:textId="55A2CC33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 На плановый период 2025 и 2026</w:t>
      </w:r>
      <w:r w:rsidRPr="00B353CF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35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353C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2E0E6DF7" w14:textId="3C8A9FA6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Утвердить о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бщий объем бюджетных ассигнований, направляемых на исполнение публичных н</w:t>
      </w:r>
      <w:r>
        <w:rPr>
          <w:rFonts w:ascii="Times New Roman" w:eastAsia="Times New Roman" w:hAnsi="Times New Roman" w:cs="Times New Roman"/>
          <w:sz w:val="28"/>
          <w:szCs w:val="28"/>
        </w:rPr>
        <w:t>ормативных обязательств: в 2024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в сумме 0.00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в 2025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в сумме 0.00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в 2026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в сумме 0.00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9D69C1" w14:textId="356F7C25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Утвердить и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сточники финансирования дефицита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2024 год и плановый период 2025 и 2026</w:t>
      </w:r>
      <w:r w:rsidRPr="00B353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годов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7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03EF06D4" w14:textId="2E74E853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Утвердить о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прочих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межбюджетных трансфертов, получаемых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города Москвы в 2024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в сумме 0</w:t>
      </w:r>
      <w:r w:rsidRPr="00B333D8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рублей, в 2025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33D8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2026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33D8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14:paraId="03E5B448" w14:textId="77777777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прочих межбюджетных трансфертов, получаемых из бюджета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города Москвы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порядке, установленном Правительством Москвы.</w:t>
      </w:r>
    </w:p>
    <w:p w14:paraId="1E41E9A7" w14:textId="735BE181" w:rsidR="0046512F" w:rsidRDefault="0046512F" w:rsidP="0046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Утвердить объем </w:t>
      </w:r>
      <w:r w:rsidRPr="004B7EEB">
        <w:rPr>
          <w:rFonts w:ascii="Times New Roman" w:hAnsi="Times New Roman" w:cs="Times New Roman"/>
          <w:sz w:val="28"/>
          <w:szCs w:val="28"/>
        </w:rPr>
        <w:t xml:space="preserve">межбюджетных трансфертов,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Pr="004B7EE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7EEB">
        <w:rPr>
          <w:rFonts w:ascii="Times New Roman" w:hAnsi="Times New Roman" w:cs="Times New Roman"/>
          <w:sz w:val="28"/>
          <w:szCs w:val="28"/>
        </w:rPr>
        <w:t xml:space="preserve"> города Москвы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45AD">
        <w:rPr>
          <w:rFonts w:ascii="Times New Roman" w:hAnsi="Times New Roman" w:cs="Times New Roman"/>
          <w:sz w:val="28"/>
          <w:szCs w:val="28"/>
        </w:rPr>
        <w:t>4</w:t>
      </w:r>
      <w:r w:rsidRPr="004B7EEB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ду и плановом периоде 202</w:t>
      </w:r>
      <w:r w:rsidR="00A845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845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14:paraId="61AD67AF" w14:textId="77777777" w:rsidR="0046512F" w:rsidRDefault="0046512F" w:rsidP="00465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межбюджетных трансфертов осуществляется на основании соглашения между органом исполнительной власти города Москвы и аппаратом Совета депутатов муниципального округа Бабушкинский.</w:t>
      </w:r>
    </w:p>
    <w:p w14:paraId="546F915F" w14:textId="6768D9C5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F8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E5F8C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Pr="001E5F8C">
        <w:rPr>
          <w:rFonts w:ascii="Times New Roman" w:eastAsia="Times New Roman" w:hAnsi="Times New Roman" w:cs="Times New Roman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E5F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гарантий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в валюте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на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5728B976" w14:textId="23255E67" w:rsidR="0046512F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Утвердить п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внутренних заимствований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Бабушкинский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14:paraId="505FB670" w14:textId="732D3F7B" w:rsidR="0046512F" w:rsidRPr="006F78E5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Утвердить р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езервный фонд аппарата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Cs/>
          <w:sz w:val="28"/>
          <w:szCs w:val="28"/>
        </w:rPr>
        <w:t>Бабушкинский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6F78E5">
        <w:rPr>
          <w:rFonts w:ascii="Times New Roman" w:eastAsia="Times New Roman" w:hAnsi="Times New Roman" w:cs="Times New Roman"/>
          <w:sz w:val="28"/>
          <w:szCs w:val="28"/>
        </w:rPr>
        <w:t>в сумме 234,6 тыс. рублей, на 2024 год в сумме 234,6 тыс. рублей, на 2025 год в сумме 238,</w:t>
      </w:r>
      <w:r w:rsidRPr="004B56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78E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02E6C6F9" w14:textId="5668A488" w:rsidR="0046512F" w:rsidRPr="00F80BC8" w:rsidRDefault="0046512F" w:rsidP="00465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Утвердить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13AA3">
        <w:rPr>
          <w:rFonts w:ascii="Times New Roman" w:hAnsi="Times New Roman" w:cs="Times New Roman"/>
          <w:sz w:val="28"/>
          <w:szCs w:val="28"/>
          <w:shd w:val="clear" w:color="auto" w:fill="FFFFFF"/>
        </w:rPr>
        <w:t>ерхний предел муниципального внутреннего долга</w:t>
      </w:r>
      <w:r w:rsidRPr="00F80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3AA3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состоянию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13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 января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A845A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13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сумме 0,00 рублей</w:t>
      </w:r>
      <w:r w:rsidRPr="00813A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01 января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рублей.</w:t>
      </w:r>
      <w:r w:rsidRPr="00137E16">
        <w:rPr>
          <w:color w:val="22272F"/>
          <w:shd w:val="clear" w:color="auto" w:fill="FFFFFF"/>
        </w:rPr>
        <w:t xml:space="preserve"> </w:t>
      </w:r>
    </w:p>
    <w:bookmarkEnd w:id="2"/>
    <w:p w14:paraId="6A6C0197" w14:textId="77777777" w:rsidR="0046512F" w:rsidRPr="00904D73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D7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4D73">
        <w:rPr>
          <w:rFonts w:ascii="Times New Roman" w:eastAsia="Times New Roman" w:hAnsi="Times New Roman" w:cs="Times New Roman"/>
          <w:sz w:val="28"/>
          <w:szCs w:val="28"/>
        </w:rPr>
        <w:t>. Предоставить исполнительно-распорядительному органу муниципального округа Бабушкинский – аппарату Совета депутатов муниципального округа Бабушкинский право вносить изменения в сводную бюджетную роспись по перераспределению ассигнований без внесения изменений в решение о бюджете в соответствии с решением руководителя финансового органа между подгруппами видов расходов в пределах общего объема бюджетных ассигнований статьи классификации расходов бюджетов.</w:t>
      </w:r>
    </w:p>
    <w:p w14:paraId="4C85F478" w14:textId="77777777" w:rsidR="0046512F" w:rsidRPr="00A652CB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2CB">
        <w:rPr>
          <w:rFonts w:ascii="Times New Roman" w:eastAsia="Times New Roman" w:hAnsi="Times New Roman" w:cs="Times New Roman"/>
          <w:sz w:val="28"/>
          <w:szCs w:val="28"/>
        </w:rPr>
        <w:t xml:space="preserve"> Установить, что полномочия по осуществлению отдельных функций по проведению операций по исполнению местного бюджета муниципального округа Бабушкинский,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с соответствии с п.5 распоряжения Правительства Москвы  от 29 декабря 2005 года № 2687-РП «О кассовом обслуживании исполнения бюджетов  города Москвы» передаются аппаратом Совета депутатов муниципального округа Бабушкинский Департаменту финансов города Москвы и осуществляются в соответствии с заключенным соглашением.</w:t>
      </w:r>
    </w:p>
    <w:p w14:paraId="4A007EAD" w14:textId="77777777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2CB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FC06DA">
        <w:rPr>
          <w:rFonts w:ascii="Times New Roman" w:hAnsi="Times New Roman"/>
          <w:sz w:val="28"/>
          <w:szCs w:val="28"/>
        </w:rPr>
        <w:t>в бюллетене «Московский муниципальный вестник»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муниципального округа Бабушкинский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babush</w:t>
      </w:r>
      <w:r w:rsidRPr="0047431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089FF2" w14:textId="59A05BA3" w:rsidR="0046512F" w:rsidRPr="00265BE8" w:rsidRDefault="0046512F" w:rsidP="00465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Настоящее решени</w:t>
      </w:r>
      <w:r>
        <w:rPr>
          <w:rFonts w:ascii="Times New Roman" w:eastAsia="Times New Roman" w:hAnsi="Times New Roman" w:cs="Times New Roman"/>
          <w:sz w:val="28"/>
          <w:szCs w:val="28"/>
        </w:rPr>
        <w:t>е вступает в силу с 1 января 202</w:t>
      </w:r>
      <w:r w:rsidR="00A845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35ECCC60" w14:textId="77777777" w:rsidR="0046512F" w:rsidRPr="002779B6" w:rsidRDefault="0046512F" w:rsidP="00465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65BE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Бабушкинский </w:t>
      </w:r>
      <w:r>
        <w:rPr>
          <w:rFonts w:ascii="Times New Roman" w:eastAsia="Times New Roman" w:hAnsi="Times New Roman" w:cs="Times New Roman"/>
          <w:sz w:val="28"/>
          <w:szCs w:val="28"/>
        </w:rPr>
        <w:t>Катанского А.А.</w:t>
      </w:r>
    </w:p>
    <w:p w14:paraId="586940F6" w14:textId="77777777" w:rsidR="0046512F" w:rsidRPr="00265BE8" w:rsidRDefault="0046512F" w:rsidP="00465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EDFF26" w14:textId="77777777" w:rsidR="0046512F" w:rsidRPr="00265BE8" w:rsidRDefault="0046512F" w:rsidP="004651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623038" w14:textId="77777777" w:rsidR="0046512F" w:rsidRPr="00265BE8" w:rsidRDefault="0046512F" w:rsidP="00465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</w:t>
      </w:r>
    </w:p>
    <w:p w14:paraId="7AE09EE5" w14:textId="77777777" w:rsidR="0046512F" w:rsidRPr="00265BE8" w:rsidRDefault="0046512F" w:rsidP="0046512F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46512F" w:rsidRPr="00265BE8" w:rsidSect="00792798">
          <w:headerReference w:type="first" r:id="rId10"/>
          <w:footerReference w:type="first" r:id="rId11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>округа 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абушкинский                                                             А.А. Катанский</w:t>
      </w:r>
    </w:p>
    <w:p w14:paraId="624B9F89" w14:textId="77777777" w:rsidR="0046512F" w:rsidRPr="00265BE8" w:rsidRDefault="0046512F" w:rsidP="00792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5BC78D" w14:textId="2AB458C2" w:rsidR="00D802D7" w:rsidRPr="00265BE8" w:rsidRDefault="00D802D7" w:rsidP="00265B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493"/>
      </w:tblGrid>
      <w:tr w:rsidR="00D802D7" w:rsidRPr="00265BE8" w14:paraId="65C50546" w14:textId="77777777" w:rsidTr="00D802D7">
        <w:tc>
          <w:tcPr>
            <w:tcW w:w="9067" w:type="dxa"/>
          </w:tcPr>
          <w:p w14:paraId="1A035C05" w14:textId="77777777" w:rsidR="00D802D7" w:rsidRPr="00265BE8" w:rsidRDefault="00D802D7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93" w:type="dxa"/>
          </w:tcPr>
          <w:p w14:paraId="0DEDDF98" w14:textId="77777777" w:rsidR="00D802D7" w:rsidRPr="00265BE8" w:rsidRDefault="00D802D7" w:rsidP="00FA08D0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Приложение 1</w:t>
            </w:r>
          </w:p>
          <w:p w14:paraId="79A79166" w14:textId="77777777" w:rsidR="00027BDB" w:rsidRDefault="00D802D7" w:rsidP="00FA08D0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2C81E553" w14:textId="77777777" w:rsidR="004C346E" w:rsidRDefault="00D802D7" w:rsidP="00FA08D0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муниципального</w:t>
            </w:r>
            <w:r w:rsidR="00027BDB"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265BE8">
              <w:rPr>
                <w:rFonts w:eastAsia="Times New Roman"/>
                <w:color w:val="000000"/>
                <w:lang w:eastAsia="ar-SA"/>
              </w:rPr>
              <w:t>округа Бабушкинский</w:t>
            </w:r>
          </w:p>
          <w:p w14:paraId="0E4770F4" w14:textId="77777777" w:rsidR="00D802D7" w:rsidRPr="00265BE8" w:rsidRDefault="00D802D7" w:rsidP="00FA08D0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от ____________№______</w:t>
            </w:r>
          </w:p>
        </w:tc>
      </w:tr>
    </w:tbl>
    <w:p w14:paraId="526836F4" w14:textId="77777777" w:rsidR="00C66FF7" w:rsidRPr="00265BE8" w:rsidRDefault="00C66FF7" w:rsidP="00265B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</w:p>
    <w:p w14:paraId="03111765" w14:textId="77777777" w:rsidR="00393182" w:rsidRPr="00265BE8" w:rsidRDefault="00393182" w:rsidP="00265BE8">
      <w:pPr>
        <w:keepNext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5B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Доходы бюджета муниципальн</w:t>
      </w:r>
      <w:r w:rsidR="00EE64FD" w:rsidRPr="00265B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ого округа Бабушкинский на </w:t>
      </w:r>
      <w:r w:rsidR="0087564B" w:rsidRPr="00265B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</w:t>
      </w:r>
      <w:r w:rsidR="00B41F1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6550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C020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265B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</w:t>
      </w:r>
      <w:r w:rsidR="00C0207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од</w:t>
      </w:r>
      <w:r w:rsidRPr="00265B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(в тыс. руб.)</w:t>
      </w:r>
    </w:p>
    <w:p w14:paraId="41BB2E9F" w14:textId="77777777" w:rsidR="00393182" w:rsidRPr="00265BE8" w:rsidRDefault="00393182" w:rsidP="00265BE8">
      <w:pPr>
        <w:keepNext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1502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9"/>
        <w:gridCol w:w="9670"/>
        <w:gridCol w:w="1987"/>
      </w:tblGrid>
      <w:tr w:rsidR="00E400D2" w:rsidRPr="00265BE8" w14:paraId="3AE421B1" w14:textId="77777777" w:rsidTr="00AC5E90">
        <w:trPr>
          <w:trHeight w:val="296"/>
        </w:trPr>
        <w:tc>
          <w:tcPr>
            <w:tcW w:w="3369" w:type="dxa"/>
            <w:shd w:val="clear" w:color="auto" w:fill="auto"/>
            <w:vAlign w:val="center"/>
          </w:tcPr>
          <w:p w14:paraId="44F854B1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9670" w:type="dxa"/>
            <w:shd w:val="clear" w:color="auto" w:fill="auto"/>
            <w:vAlign w:val="center"/>
          </w:tcPr>
          <w:p w14:paraId="05D5ED5C" w14:textId="77777777" w:rsidR="00E400D2" w:rsidRPr="00265BE8" w:rsidRDefault="00E400D2" w:rsidP="00265BE8">
            <w:pPr>
              <w:keepNext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AFF9AD7" w14:textId="77777777" w:rsidR="00E400D2" w:rsidRPr="00265BE8" w:rsidRDefault="0087564B" w:rsidP="009708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  <w:r w:rsidR="001E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655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E400D2"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D70796" w:rsidRPr="00265BE8" w14:paraId="60BFE2C2" w14:textId="77777777" w:rsidTr="00AC5E90">
        <w:trPr>
          <w:trHeight w:val="94"/>
        </w:trPr>
        <w:tc>
          <w:tcPr>
            <w:tcW w:w="3369" w:type="dxa"/>
            <w:shd w:val="clear" w:color="auto" w:fill="auto"/>
            <w:vAlign w:val="center"/>
          </w:tcPr>
          <w:p w14:paraId="5CED593E" w14:textId="77777777" w:rsidR="00D70796" w:rsidRPr="00265BE8" w:rsidRDefault="00D70796" w:rsidP="00265BE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70" w:type="dxa"/>
            <w:shd w:val="clear" w:color="auto" w:fill="auto"/>
            <w:vAlign w:val="center"/>
          </w:tcPr>
          <w:p w14:paraId="1885867A" w14:textId="77777777" w:rsidR="00D70796" w:rsidRPr="00265BE8" w:rsidRDefault="00D70796" w:rsidP="00265BE8">
            <w:pPr>
              <w:keepNext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84BFD3" w14:textId="77777777" w:rsidR="00D70796" w:rsidRPr="00265BE8" w:rsidRDefault="00D70796" w:rsidP="00265BE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400D2" w:rsidRPr="00265BE8" w14:paraId="4FF7CD6F" w14:textId="77777777" w:rsidTr="00B70390">
        <w:trPr>
          <w:trHeight w:val="23"/>
        </w:trPr>
        <w:tc>
          <w:tcPr>
            <w:tcW w:w="3369" w:type="dxa"/>
            <w:shd w:val="clear" w:color="auto" w:fill="auto"/>
          </w:tcPr>
          <w:p w14:paraId="3C6B15E7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000 1 00 00000 00 0000 000 </w:t>
            </w:r>
          </w:p>
        </w:tc>
        <w:tc>
          <w:tcPr>
            <w:tcW w:w="9670" w:type="dxa"/>
            <w:shd w:val="clear" w:color="auto" w:fill="auto"/>
          </w:tcPr>
          <w:p w14:paraId="73340832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Налоговые и неналоговые доходы </w:t>
            </w:r>
          </w:p>
        </w:tc>
        <w:tc>
          <w:tcPr>
            <w:tcW w:w="1987" w:type="dxa"/>
            <w:shd w:val="clear" w:color="auto" w:fill="auto"/>
          </w:tcPr>
          <w:p w14:paraId="2E2B58BB" w14:textId="77777777" w:rsidR="00E400D2" w:rsidRPr="0097084D" w:rsidRDefault="00B41F17" w:rsidP="0097084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70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655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970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 </w:t>
            </w:r>
            <w:r w:rsidR="00655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929</w:t>
            </w:r>
            <w:r w:rsidRPr="00970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  <w:r w:rsidR="00655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E400D2" w:rsidRPr="00265BE8" w14:paraId="7A8AE84B" w14:textId="77777777" w:rsidTr="00B70390">
        <w:trPr>
          <w:trHeight w:val="340"/>
        </w:trPr>
        <w:tc>
          <w:tcPr>
            <w:tcW w:w="3369" w:type="dxa"/>
            <w:shd w:val="clear" w:color="auto" w:fill="auto"/>
          </w:tcPr>
          <w:p w14:paraId="7090EA72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000 1 01 02000 01 0000 110</w:t>
            </w:r>
          </w:p>
        </w:tc>
        <w:tc>
          <w:tcPr>
            <w:tcW w:w="9670" w:type="dxa"/>
            <w:shd w:val="clear" w:color="auto" w:fill="auto"/>
          </w:tcPr>
          <w:p w14:paraId="027F106D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987" w:type="dxa"/>
            <w:shd w:val="clear" w:color="auto" w:fill="auto"/>
          </w:tcPr>
          <w:p w14:paraId="5FA5E68F" w14:textId="77777777" w:rsidR="00E400D2" w:rsidRPr="0097084D" w:rsidRDefault="0097084D" w:rsidP="00265BE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708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655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2 929,9</w:t>
            </w:r>
          </w:p>
        </w:tc>
      </w:tr>
      <w:tr w:rsidR="00E400D2" w:rsidRPr="00265BE8" w14:paraId="6FA51900" w14:textId="77777777" w:rsidTr="00B70390">
        <w:trPr>
          <w:trHeight w:val="60"/>
        </w:trPr>
        <w:tc>
          <w:tcPr>
            <w:tcW w:w="3369" w:type="dxa"/>
            <w:shd w:val="clear" w:color="auto" w:fill="auto"/>
          </w:tcPr>
          <w:p w14:paraId="3DFE8F1D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000 1 01 02010 01 0000 110</w:t>
            </w:r>
          </w:p>
        </w:tc>
        <w:tc>
          <w:tcPr>
            <w:tcW w:w="9670" w:type="dxa"/>
            <w:shd w:val="clear" w:color="auto" w:fill="auto"/>
          </w:tcPr>
          <w:p w14:paraId="69C52DC4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Федерации.</w:t>
            </w:r>
          </w:p>
        </w:tc>
        <w:tc>
          <w:tcPr>
            <w:tcW w:w="1987" w:type="dxa"/>
            <w:shd w:val="clear" w:color="auto" w:fill="auto"/>
          </w:tcPr>
          <w:p w14:paraId="4C799710" w14:textId="77777777" w:rsidR="00E400D2" w:rsidRPr="0076430F" w:rsidRDefault="00655018" w:rsidP="00265B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20 929,9</w:t>
            </w:r>
          </w:p>
        </w:tc>
      </w:tr>
      <w:tr w:rsidR="00E400D2" w:rsidRPr="00265BE8" w14:paraId="7265BFEB" w14:textId="77777777" w:rsidTr="00B70390">
        <w:trPr>
          <w:trHeight w:val="1303"/>
        </w:trPr>
        <w:tc>
          <w:tcPr>
            <w:tcW w:w="3369" w:type="dxa"/>
            <w:shd w:val="clear" w:color="auto" w:fill="auto"/>
          </w:tcPr>
          <w:p w14:paraId="2BBD0D30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000 1 01 02020 01 0000 110</w:t>
            </w:r>
          </w:p>
        </w:tc>
        <w:tc>
          <w:tcPr>
            <w:tcW w:w="9670" w:type="dxa"/>
            <w:shd w:val="clear" w:color="auto" w:fill="auto"/>
          </w:tcPr>
          <w:p w14:paraId="0EAFAB67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987" w:type="dxa"/>
            <w:shd w:val="clear" w:color="auto" w:fill="auto"/>
          </w:tcPr>
          <w:p w14:paraId="044F5468" w14:textId="77777777" w:rsidR="00E400D2" w:rsidRPr="0076430F" w:rsidRDefault="0087564B" w:rsidP="00265BE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643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50</w:t>
            </w:r>
            <w:r w:rsidR="00E400D2" w:rsidRPr="007643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0,0</w:t>
            </w:r>
          </w:p>
        </w:tc>
      </w:tr>
      <w:tr w:rsidR="00E400D2" w:rsidRPr="00265BE8" w14:paraId="5870AFE6" w14:textId="77777777" w:rsidTr="00B70390">
        <w:trPr>
          <w:trHeight w:val="60"/>
        </w:trPr>
        <w:tc>
          <w:tcPr>
            <w:tcW w:w="3369" w:type="dxa"/>
            <w:shd w:val="clear" w:color="auto" w:fill="auto"/>
          </w:tcPr>
          <w:p w14:paraId="448085AB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000 1 01 02030 01 0000 110</w:t>
            </w:r>
          </w:p>
        </w:tc>
        <w:tc>
          <w:tcPr>
            <w:tcW w:w="9670" w:type="dxa"/>
            <w:shd w:val="clear" w:color="auto" w:fill="auto"/>
          </w:tcPr>
          <w:p w14:paraId="1194CF29" w14:textId="77777777" w:rsidR="00E400D2" w:rsidRPr="00265BE8" w:rsidRDefault="00E400D2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987" w:type="dxa"/>
            <w:shd w:val="clear" w:color="auto" w:fill="auto"/>
          </w:tcPr>
          <w:p w14:paraId="14DC09CD" w14:textId="77777777" w:rsidR="00E400D2" w:rsidRPr="0076430F" w:rsidRDefault="00E400D2" w:rsidP="002779B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643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2779B6" w:rsidRPr="007643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ar-SA"/>
              </w:rPr>
              <w:t> </w:t>
            </w:r>
            <w:r w:rsidR="0087564B" w:rsidRPr="007643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7643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00,0</w:t>
            </w:r>
          </w:p>
        </w:tc>
      </w:tr>
      <w:tr w:rsidR="00D035D1" w:rsidRPr="00D035D1" w14:paraId="2E9DA2CA" w14:textId="77777777" w:rsidTr="00B70390">
        <w:trPr>
          <w:trHeight w:val="30"/>
        </w:trPr>
        <w:tc>
          <w:tcPr>
            <w:tcW w:w="3369" w:type="dxa"/>
            <w:shd w:val="clear" w:color="auto" w:fill="auto"/>
          </w:tcPr>
          <w:p w14:paraId="7618EDC2" w14:textId="77777777" w:rsidR="00E400D2" w:rsidRPr="00D035D1" w:rsidRDefault="00E400D2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670" w:type="dxa"/>
            <w:shd w:val="clear" w:color="auto" w:fill="auto"/>
          </w:tcPr>
          <w:p w14:paraId="35661833" w14:textId="77777777" w:rsidR="00E400D2" w:rsidRPr="00D035D1" w:rsidRDefault="00E400D2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035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987" w:type="dxa"/>
            <w:shd w:val="clear" w:color="auto" w:fill="auto"/>
          </w:tcPr>
          <w:p w14:paraId="28BB2596" w14:textId="77777777" w:rsidR="00E400D2" w:rsidRPr="00D035D1" w:rsidRDefault="00655018" w:rsidP="00265BE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22 929,9</w:t>
            </w:r>
          </w:p>
        </w:tc>
      </w:tr>
    </w:tbl>
    <w:p w14:paraId="707AFB2B" w14:textId="77777777" w:rsidR="008A35AE" w:rsidRPr="00D035D1" w:rsidRDefault="008A35AE" w:rsidP="00265B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035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493"/>
      </w:tblGrid>
      <w:tr w:rsidR="00C53E09" w:rsidRPr="00265BE8" w14:paraId="790C32D3" w14:textId="77777777" w:rsidTr="002779B6">
        <w:tc>
          <w:tcPr>
            <w:tcW w:w="9067" w:type="dxa"/>
          </w:tcPr>
          <w:p w14:paraId="39028E04" w14:textId="77777777" w:rsidR="00C53E09" w:rsidRPr="00265BE8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93" w:type="dxa"/>
          </w:tcPr>
          <w:p w14:paraId="320F10C9" w14:textId="77777777" w:rsidR="00C53E09" w:rsidRPr="00265BE8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2</w:t>
            </w:r>
          </w:p>
          <w:p w14:paraId="0703C6FD" w14:textId="77777777" w:rsidR="00C53E09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36F594D4" w14:textId="77777777" w:rsidR="004C346E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муниципального</w:t>
            </w:r>
            <w:r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265BE8">
              <w:rPr>
                <w:rFonts w:eastAsia="Times New Roman"/>
                <w:color w:val="000000"/>
                <w:lang w:eastAsia="ar-SA"/>
              </w:rPr>
              <w:t>округа Бабушкинский</w:t>
            </w:r>
          </w:p>
          <w:p w14:paraId="065B5658" w14:textId="77777777" w:rsidR="00C53E09" w:rsidRPr="00265BE8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от ____________№______</w:t>
            </w:r>
          </w:p>
        </w:tc>
      </w:tr>
    </w:tbl>
    <w:p w14:paraId="6406C615" w14:textId="77777777" w:rsidR="003B35CB" w:rsidRPr="00265BE8" w:rsidRDefault="003B35CB" w:rsidP="00265BE8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</w:rPr>
      </w:pPr>
    </w:p>
    <w:p w14:paraId="72E9F02A" w14:textId="77777777" w:rsidR="002B386B" w:rsidRPr="00265BE8" w:rsidRDefault="003B35CB" w:rsidP="002B3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>Доходы бюджета муниципального округа</w:t>
      </w:r>
      <w:r w:rsidR="008A35AE" w:rsidRPr="00265B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>Бабу</w:t>
      </w:r>
      <w:r w:rsidR="00B41F17">
        <w:rPr>
          <w:rFonts w:ascii="Times New Roman" w:eastAsia="Times New Roman" w:hAnsi="Times New Roman" w:cs="Times New Roman"/>
          <w:b/>
          <w:sz w:val="28"/>
          <w:szCs w:val="28"/>
        </w:rPr>
        <w:t>шкинский на плановый период 202</w:t>
      </w:r>
      <w:r w:rsidR="00C44B9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41F17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C44B9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C0207E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265BE8">
        <w:rPr>
          <w:rFonts w:ascii="Times New Roman" w:eastAsia="Times New Roman" w:hAnsi="Times New Roman" w:cs="Times New Roman"/>
          <w:b/>
          <w:sz w:val="28"/>
          <w:szCs w:val="28"/>
        </w:rPr>
        <w:t xml:space="preserve"> (в тыс. руб.)</w:t>
      </w:r>
    </w:p>
    <w:tbl>
      <w:tblPr>
        <w:tblW w:w="15167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0"/>
        <w:gridCol w:w="8789"/>
        <w:gridCol w:w="1559"/>
        <w:gridCol w:w="1559"/>
      </w:tblGrid>
      <w:tr w:rsidR="008A35AE" w:rsidRPr="00265BE8" w14:paraId="1EDAF623" w14:textId="77777777" w:rsidTr="002B386B">
        <w:trPr>
          <w:trHeight w:val="490"/>
        </w:trPr>
        <w:tc>
          <w:tcPr>
            <w:tcW w:w="3260" w:type="dxa"/>
            <w:shd w:val="clear" w:color="auto" w:fill="auto"/>
            <w:vAlign w:val="center"/>
          </w:tcPr>
          <w:p w14:paraId="13AF619D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Коды бюджетной классификации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A407C4E" w14:textId="77777777" w:rsidR="008A35AE" w:rsidRPr="00265BE8" w:rsidRDefault="008A35AE" w:rsidP="00265BE8">
            <w:pPr>
              <w:keepNext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</w:tcPr>
          <w:p w14:paraId="26EDA5FD" w14:textId="77777777" w:rsidR="008A35AE" w:rsidRPr="00265BE8" w:rsidRDefault="00B41F17" w:rsidP="00417AD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4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A35AE" w:rsidRPr="00265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060592BC" w14:textId="77777777" w:rsidR="008A35AE" w:rsidRPr="00265BE8" w:rsidRDefault="00B41F17" w:rsidP="00417AD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44B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8A35AE" w:rsidRPr="00265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B386B" w:rsidRPr="00265BE8" w14:paraId="0630E8E0" w14:textId="77777777" w:rsidTr="002B386B">
        <w:trPr>
          <w:trHeight w:val="25"/>
        </w:trPr>
        <w:tc>
          <w:tcPr>
            <w:tcW w:w="3260" w:type="dxa"/>
            <w:shd w:val="clear" w:color="auto" w:fill="auto"/>
            <w:vAlign w:val="center"/>
          </w:tcPr>
          <w:p w14:paraId="51216D43" w14:textId="77777777" w:rsidR="002B386B" w:rsidRPr="00265BE8" w:rsidRDefault="002B386B" w:rsidP="00265BE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A69874C" w14:textId="77777777" w:rsidR="002B386B" w:rsidRPr="00265BE8" w:rsidRDefault="002B386B" w:rsidP="00265BE8">
            <w:pPr>
              <w:keepNext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D782DED" w14:textId="77777777" w:rsidR="002B386B" w:rsidRPr="00265BE8" w:rsidRDefault="002B386B" w:rsidP="00265BE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686A33B" w14:textId="77777777" w:rsidR="002B386B" w:rsidRPr="00265BE8" w:rsidRDefault="002B386B" w:rsidP="00265BE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35AE" w:rsidRPr="00265BE8" w14:paraId="6BFC7D22" w14:textId="77777777" w:rsidTr="002B386B">
        <w:trPr>
          <w:trHeight w:val="430"/>
        </w:trPr>
        <w:tc>
          <w:tcPr>
            <w:tcW w:w="3260" w:type="dxa"/>
            <w:shd w:val="clear" w:color="auto" w:fill="auto"/>
          </w:tcPr>
          <w:p w14:paraId="1D629612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000 1 00 00000 00 0000 000 </w:t>
            </w:r>
          </w:p>
        </w:tc>
        <w:tc>
          <w:tcPr>
            <w:tcW w:w="8789" w:type="dxa"/>
            <w:shd w:val="clear" w:color="auto" w:fill="auto"/>
          </w:tcPr>
          <w:p w14:paraId="6A23E8F5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Налоговые и неналоговые доходы </w:t>
            </w:r>
          </w:p>
        </w:tc>
        <w:tc>
          <w:tcPr>
            <w:tcW w:w="1559" w:type="dxa"/>
            <w:shd w:val="clear" w:color="auto" w:fill="auto"/>
          </w:tcPr>
          <w:p w14:paraId="7EACF696" w14:textId="77777777" w:rsidR="008A35AE" w:rsidRPr="00265BE8" w:rsidRDefault="00C44B96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23 392,5</w:t>
            </w:r>
          </w:p>
        </w:tc>
        <w:tc>
          <w:tcPr>
            <w:tcW w:w="1559" w:type="dxa"/>
          </w:tcPr>
          <w:p w14:paraId="4C7CD4CC" w14:textId="47475260" w:rsidR="008A35AE" w:rsidRPr="00265BE8" w:rsidRDefault="00C44B96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554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434,3</w:t>
            </w:r>
          </w:p>
        </w:tc>
      </w:tr>
      <w:tr w:rsidR="008A35AE" w:rsidRPr="00265BE8" w14:paraId="4F56ACE8" w14:textId="77777777" w:rsidTr="002B386B">
        <w:trPr>
          <w:trHeight w:val="340"/>
        </w:trPr>
        <w:tc>
          <w:tcPr>
            <w:tcW w:w="3260" w:type="dxa"/>
            <w:shd w:val="clear" w:color="auto" w:fill="auto"/>
          </w:tcPr>
          <w:p w14:paraId="50597830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000 1 01 02000 01 0000 110</w:t>
            </w:r>
          </w:p>
        </w:tc>
        <w:tc>
          <w:tcPr>
            <w:tcW w:w="8789" w:type="dxa"/>
            <w:shd w:val="clear" w:color="auto" w:fill="auto"/>
          </w:tcPr>
          <w:p w14:paraId="1364A694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</w:tcPr>
          <w:p w14:paraId="175726C7" w14:textId="77777777" w:rsidR="008A35AE" w:rsidRPr="0076430F" w:rsidRDefault="00C44B96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23 392,5</w:t>
            </w:r>
          </w:p>
        </w:tc>
        <w:tc>
          <w:tcPr>
            <w:tcW w:w="1559" w:type="dxa"/>
          </w:tcPr>
          <w:p w14:paraId="05775DD0" w14:textId="493DE13C" w:rsidR="008A35AE" w:rsidRPr="0076430F" w:rsidRDefault="00C44B96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54A7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434,3</w:t>
            </w:r>
          </w:p>
        </w:tc>
      </w:tr>
      <w:tr w:rsidR="008A35AE" w:rsidRPr="00265BE8" w14:paraId="16BFDB2F" w14:textId="77777777" w:rsidTr="002B386B">
        <w:trPr>
          <w:trHeight w:val="60"/>
        </w:trPr>
        <w:tc>
          <w:tcPr>
            <w:tcW w:w="3260" w:type="dxa"/>
            <w:shd w:val="clear" w:color="auto" w:fill="auto"/>
          </w:tcPr>
          <w:p w14:paraId="4B3430E6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000 1 01 02010 01 0000 110</w:t>
            </w:r>
          </w:p>
        </w:tc>
        <w:tc>
          <w:tcPr>
            <w:tcW w:w="8789" w:type="dxa"/>
            <w:shd w:val="clear" w:color="auto" w:fill="auto"/>
          </w:tcPr>
          <w:p w14:paraId="2C44C19F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Федерации.</w:t>
            </w:r>
          </w:p>
        </w:tc>
        <w:tc>
          <w:tcPr>
            <w:tcW w:w="1559" w:type="dxa"/>
            <w:shd w:val="clear" w:color="auto" w:fill="auto"/>
          </w:tcPr>
          <w:p w14:paraId="64C4B0F9" w14:textId="77777777" w:rsidR="008A35AE" w:rsidRPr="0076430F" w:rsidRDefault="00C44B96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21 392,5</w:t>
            </w:r>
          </w:p>
        </w:tc>
        <w:tc>
          <w:tcPr>
            <w:tcW w:w="1559" w:type="dxa"/>
          </w:tcPr>
          <w:p w14:paraId="68C633D8" w14:textId="77777777" w:rsidR="008A35AE" w:rsidRPr="0076430F" w:rsidRDefault="00C44B96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21 434,3</w:t>
            </w:r>
          </w:p>
        </w:tc>
      </w:tr>
      <w:tr w:rsidR="008A35AE" w:rsidRPr="00265BE8" w14:paraId="08A94E57" w14:textId="77777777" w:rsidTr="002B386B">
        <w:trPr>
          <w:trHeight w:val="1303"/>
        </w:trPr>
        <w:tc>
          <w:tcPr>
            <w:tcW w:w="3260" w:type="dxa"/>
            <w:shd w:val="clear" w:color="auto" w:fill="auto"/>
          </w:tcPr>
          <w:p w14:paraId="59485B43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000 1 01 02020 01 0000 110</w:t>
            </w:r>
          </w:p>
        </w:tc>
        <w:tc>
          <w:tcPr>
            <w:tcW w:w="8789" w:type="dxa"/>
            <w:shd w:val="clear" w:color="auto" w:fill="auto"/>
          </w:tcPr>
          <w:p w14:paraId="47E1F43A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1559" w:type="dxa"/>
            <w:shd w:val="clear" w:color="auto" w:fill="auto"/>
          </w:tcPr>
          <w:p w14:paraId="42633B93" w14:textId="77777777" w:rsidR="008A35AE" w:rsidRPr="0076430F" w:rsidRDefault="008A35AE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0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14:paraId="73F13C75" w14:textId="77777777" w:rsidR="008A35AE" w:rsidRPr="0076430F" w:rsidRDefault="008A35AE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0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A35AE" w:rsidRPr="00265BE8" w14:paraId="47A7C443" w14:textId="77777777" w:rsidTr="002B386B">
        <w:trPr>
          <w:trHeight w:val="60"/>
        </w:trPr>
        <w:tc>
          <w:tcPr>
            <w:tcW w:w="3260" w:type="dxa"/>
            <w:shd w:val="clear" w:color="auto" w:fill="auto"/>
          </w:tcPr>
          <w:p w14:paraId="622F2091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000 1 01 02030 01 0000 110</w:t>
            </w:r>
          </w:p>
        </w:tc>
        <w:tc>
          <w:tcPr>
            <w:tcW w:w="8789" w:type="dxa"/>
            <w:shd w:val="clear" w:color="auto" w:fill="auto"/>
          </w:tcPr>
          <w:p w14:paraId="45014706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559" w:type="dxa"/>
            <w:shd w:val="clear" w:color="auto" w:fill="auto"/>
          </w:tcPr>
          <w:p w14:paraId="5D0E7DAE" w14:textId="77777777" w:rsidR="008A35AE" w:rsidRPr="0076430F" w:rsidRDefault="008A35AE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79B6" w:rsidRPr="007643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430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14:paraId="0FF86783" w14:textId="77777777" w:rsidR="008A35AE" w:rsidRPr="0076430F" w:rsidRDefault="008A35AE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79B6" w:rsidRPr="007643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430F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8A35AE" w:rsidRPr="00265BE8" w14:paraId="17A1E382" w14:textId="77777777" w:rsidTr="002B386B">
        <w:trPr>
          <w:trHeight w:val="30"/>
        </w:trPr>
        <w:tc>
          <w:tcPr>
            <w:tcW w:w="3260" w:type="dxa"/>
            <w:shd w:val="clear" w:color="auto" w:fill="auto"/>
          </w:tcPr>
          <w:p w14:paraId="0A21169C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9" w:type="dxa"/>
            <w:shd w:val="clear" w:color="auto" w:fill="auto"/>
          </w:tcPr>
          <w:p w14:paraId="326D111A" w14:textId="77777777" w:rsidR="008A35AE" w:rsidRPr="00265BE8" w:rsidRDefault="008A35AE" w:rsidP="00265BE8">
            <w:pPr>
              <w:suppressAutoHyphens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</w:tcPr>
          <w:p w14:paraId="1D35CF4A" w14:textId="77777777" w:rsidR="008A35AE" w:rsidRPr="00265BE8" w:rsidRDefault="00C44B96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23 392,5</w:t>
            </w:r>
          </w:p>
        </w:tc>
        <w:tc>
          <w:tcPr>
            <w:tcW w:w="1559" w:type="dxa"/>
          </w:tcPr>
          <w:p w14:paraId="345E103E" w14:textId="4290E1C8" w:rsidR="008A35AE" w:rsidRPr="00265BE8" w:rsidRDefault="00C44B96" w:rsidP="0026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554A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434,3</w:t>
            </w:r>
          </w:p>
        </w:tc>
      </w:tr>
    </w:tbl>
    <w:p w14:paraId="38A1A28E" w14:textId="77777777" w:rsidR="002779B6" w:rsidRDefault="002779B6">
      <w: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3"/>
        <w:gridCol w:w="5051"/>
      </w:tblGrid>
      <w:tr w:rsidR="00D802D7" w:rsidRPr="00265BE8" w14:paraId="33A0EF9A" w14:textId="77777777" w:rsidTr="00C53E09">
        <w:tc>
          <w:tcPr>
            <w:tcW w:w="9973" w:type="dxa"/>
          </w:tcPr>
          <w:p w14:paraId="2BE6017F" w14:textId="77777777" w:rsidR="00C53E09" w:rsidRPr="00265BE8" w:rsidRDefault="00C53E09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051" w:type="dxa"/>
          </w:tcPr>
          <w:p w14:paraId="31D42BCC" w14:textId="77777777" w:rsidR="00D802D7" w:rsidRPr="00265BE8" w:rsidRDefault="00D802D7" w:rsidP="00027BDB">
            <w:pPr>
              <w:pStyle w:val="Standard"/>
              <w:widowControl/>
              <w:tabs>
                <w:tab w:val="left" w:pos="12474"/>
              </w:tabs>
              <w:suppressAutoHyphens w:val="0"/>
              <w:jc w:val="right"/>
              <w:rPr>
                <w:rFonts w:eastAsia="Times New Roman"/>
                <w:color w:val="000000"/>
                <w:lang w:eastAsia="ar-SA"/>
              </w:rPr>
            </w:pPr>
          </w:p>
        </w:tc>
      </w:tr>
      <w:tr w:rsidR="00C53E09" w:rsidRPr="00265BE8" w14:paraId="5561FB7D" w14:textId="77777777" w:rsidTr="00C53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</w:tcPr>
          <w:p w14:paraId="4014AD27" w14:textId="77777777" w:rsidR="00C53E09" w:rsidRPr="00265BE8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14:paraId="74439292" w14:textId="77777777" w:rsidR="00C53E09" w:rsidRPr="00265BE8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3</w:t>
            </w:r>
          </w:p>
          <w:p w14:paraId="5F5AF056" w14:textId="77777777" w:rsidR="00C53E09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3EC2F27A" w14:textId="77777777" w:rsidR="004C346E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муниципального</w:t>
            </w:r>
            <w:r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265BE8">
              <w:rPr>
                <w:rFonts w:eastAsia="Times New Roman"/>
                <w:color w:val="000000"/>
                <w:lang w:eastAsia="ar-SA"/>
              </w:rPr>
              <w:t>округа Бабушкинский</w:t>
            </w:r>
          </w:p>
          <w:p w14:paraId="57DD06FD" w14:textId="77777777" w:rsidR="00C53E09" w:rsidRPr="00265BE8" w:rsidRDefault="00C53E09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от ____________№______</w:t>
            </w:r>
          </w:p>
        </w:tc>
      </w:tr>
    </w:tbl>
    <w:p w14:paraId="2AF9D39C" w14:textId="77777777" w:rsidR="00D802D7" w:rsidRPr="00265BE8" w:rsidRDefault="00D802D7" w:rsidP="00265BE8">
      <w:pPr>
        <w:pStyle w:val="Standard"/>
        <w:widowControl/>
        <w:tabs>
          <w:tab w:val="left" w:pos="12474"/>
        </w:tabs>
        <w:suppressAutoHyphens w:val="0"/>
        <w:rPr>
          <w:rFonts w:eastAsia="Times New Roman"/>
          <w:color w:val="000000"/>
          <w:lang w:eastAsia="ar-SA"/>
        </w:rPr>
      </w:pPr>
    </w:p>
    <w:p w14:paraId="2770C64D" w14:textId="77777777" w:rsidR="00A845AD" w:rsidRDefault="00A845AD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7B3A89FA" w14:textId="77777777" w:rsidR="00A845AD" w:rsidRPr="00265BE8" w:rsidRDefault="00A845AD" w:rsidP="00A845AD">
      <w:pPr>
        <w:keepNext/>
        <w:suppressAutoHyphens w:val="0"/>
        <w:spacing w:after="0" w:line="240" w:lineRule="auto"/>
        <w:ind w:hanging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BE8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</w:t>
      </w:r>
      <w:r w:rsidRPr="00265BE8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округа Бабу</w:t>
      </w:r>
      <w:r>
        <w:rPr>
          <w:rFonts w:ascii="Times New Roman" w:hAnsi="Times New Roman" w:cs="Times New Roman"/>
          <w:b/>
          <w:bCs/>
          <w:sz w:val="28"/>
          <w:szCs w:val="28"/>
        </w:rPr>
        <w:t>шкинский на 2024</w:t>
      </w:r>
      <w:r w:rsidRPr="00265BE8">
        <w:rPr>
          <w:rFonts w:ascii="Times New Roman" w:hAnsi="Times New Roman" w:cs="Times New Roman"/>
          <w:b/>
          <w:bCs/>
          <w:sz w:val="28"/>
          <w:szCs w:val="28"/>
        </w:rPr>
        <w:t xml:space="preserve"> год (в тыс. руб.)</w:t>
      </w:r>
    </w:p>
    <w:p w14:paraId="0FCC4757" w14:textId="77777777" w:rsidR="00A845AD" w:rsidRPr="00265BE8" w:rsidRDefault="00A845AD" w:rsidP="00A845AD">
      <w:pPr>
        <w:keepNext/>
        <w:suppressAutoHyphens w:val="0"/>
        <w:spacing w:after="0" w:line="240" w:lineRule="auto"/>
        <w:ind w:hanging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47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62"/>
        <w:gridCol w:w="1417"/>
        <w:gridCol w:w="1418"/>
        <w:gridCol w:w="1701"/>
        <w:gridCol w:w="850"/>
        <w:gridCol w:w="1499"/>
      </w:tblGrid>
      <w:tr w:rsidR="00A845AD" w:rsidRPr="00223902" w14:paraId="43C350E3" w14:textId="77777777" w:rsidTr="003347AF">
        <w:tc>
          <w:tcPr>
            <w:tcW w:w="8362" w:type="dxa"/>
            <w:shd w:val="clear" w:color="auto" w:fill="auto"/>
          </w:tcPr>
          <w:p w14:paraId="2AD9907A" w14:textId="77777777" w:rsidR="00A845AD" w:rsidRPr="00E76E8A" w:rsidRDefault="00A845AD" w:rsidP="003347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14:paraId="778850D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418" w:type="dxa"/>
            <w:shd w:val="clear" w:color="auto" w:fill="auto"/>
          </w:tcPr>
          <w:p w14:paraId="43913A1E" w14:textId="77777777" w:rsidR="00A845AD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</w:t>
            </w:r>
          </w:p>
          <w:p w14:paraId="356F62C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shd w:val="clear" w:color="auto" w:fill="auto"/>
          </w:tcPr>
          <w:p w14:paraId="0D2DF40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shd w:val="clear" w:color="auto" w:fill="auto"/>
          </w:tcPr>
          <w:p w14:paraId="36F80BD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99" w:type="dxa"/>
            <w:shd w:val="clear" w:color="auto" w:fill="auto"/>
          </w:tcPr>
          <w:p w14:paraId="64EBC3CC" w14:textId="77777777" w:rsidR="00A845AD" w:rsidRPr="004D40CC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4D4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A845AD" w:rsidRPr="00223902" w14:paraId="18814C0A" w14:textId="77777777" w:rsidTr="003347AF">
        <w:trPr>
          <w:trHeight w:val="245"/>
        </w:trPr>
        <w:tc>
          <w:tcPr>
            <w:tcW w:w="8362" w:type="dxa"/>
            <w:shd w:val="clear" w:color="auto" w:fill="auto"/>
          </w:tcPr>
          <w:p w14:paraId="3702DDE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07745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D06A81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36A36B7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CC20091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14:paraId="499C9EB4" w14:textId="77777777" w:rsidR="00A845AD" w:rsidRPr="004D40CC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845AD" w:rsidRPr="00223902" w14:paraId="57A739E8" w14:textId="77777777" w:rsidTr="003347AF">
        <w:trPr>
          <w:trHeight w:val="245"/>
        </w:trPr>
        <w:tc>
          <w:tcPr>
            <w:tcW w:w="8362" w:type="dxa"/>
            <w:shd w:val="clear" w:color="auto" w:fill="auto"/>
          </w:tcPr>
          <w:p w14:paraId="334EDDA5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1417" w:type="dxa"/>
            <w:shd w:val="clear" w:color="auto" w:fill="auto"/>
          </w:tcPr>
          <w:p w14:paraId="7399DDC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DD14A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6DEE8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65BE1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A3A3F9C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845AD" w:rsidRPr="00223902" w14:paraId="5605BBA9" w14:textId="77777777" w:rsidTr="003347AF">
        <w:trPr>
          <w:trHeight w:val="196"/>
        </w:trPr>
        <w:tc>
          <w:tcPr>
            <w:tcW w:w="8362" w:type="dxa"/>
            <w:shd w:val="clear" w:color="auto" w:fill="auto"/>
          </w:tcPr>
          <w:p w14:paraId="45656B3F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14:paraId="5ED0344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7472E401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76A1F47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E2D88F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73EC9464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19 714,9</w:t>
            </w:r>
          </w:p>
        </w:tc>
      </w:tr>
      <w:tr w:rsidR="00A845AD" w:rsidRPr="00223902" w14:paraId="254DD913" w14:textId="77777777" w:rsidTr="003347AF">
        <w:trPr>
          <w:trHeight w:val="752"/>
        </w:trPr>
        <w:tc>
          <w:tcPr>
            <w:tcW w:w="8362" w:type="dxa"/>
            <w:shd w:val="clear" w:color="auto" w:fill="auto"/>
          </w:tcPr>
          <w:p w14:paraId="34FD1BA3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14:paraId="6D19FC8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8F8B4D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183F273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9D0A49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4477B30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195,0</w:t>
            </w:r>
          </w:p>
        </w:tc>
      </w:tr>
      <w:tr w:rsidR="00A845AD" w:rsidRPr="00223902" w14:paraId="5C09B7B8" w14:textId="77777777" w:rsidTr="003347AF">
        <w:trPr>
          <w:trHeight w:val="32"/>
        </w:trPr>
        <w:tc>
          <w:tcPr>
            <w:tcW w:w="8362" w:type="dxa"/>
            <w:shd w:val="clear" w:color="auto" w:fill="auto"/>
          </w:tcPr>
          <w:p w14:paraId="368D7250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14:paraId="6B673AA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72431A5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1355B86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8FD73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5B40B26C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195,0</w:t>
            </w:r>
          </w:p>
        </w:tc>
      </w:tr>
      <w:tr w:rsidR="00A845AD" w:rsidRPr="00223902" w14:paraId="1F810D88" w14:textId="77777777" w:rsidTr="003347AF">
        <w:tc>
          <w:tcPr>
            <w:tcW w:w="8362" w:type="dxa"/>
            <w:shd w:val="clear" w:color="auto" w:fill="auto"/>
          </w:tcPr>
          <w:p w14:paraId="7BD9E98D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Депутаты Совета депутатов внутригородского муниципального образования </w:t>
            </w:r>
          </w:p>
        </w:tc>
        <w:tc>
          <w:tcPr>
            <w:tcW w:w="1417" w:type="dxa"/>
            <w:shd w:val="clear" w:color="auto" w:fill="auto"/>
          </w:tcPr>
          <w:p w14:paraId="71E1D303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7F68FF9D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7A232F08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31А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0100200</w:t>
            </w:r>
          </w:p>
        </w:tc>
        <w:tc>
          <w:tcPr>
            <w:tcW w:w="850" w:type="dxa"/>
            <w:shd w:val="clear" w:color="auto" w:fill="auto"/>
          </w:tcPr>
          <w:p w14:paraId="32D02FA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77C018B7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195,0</w:t>
            </w:r>
          </w:p>
        </w:tc>
      </w:tr>
      <w:tr w:rsidR="00A845AD" w:rsidRPr="00223902" w14:paraId="0497F7D6" w14:textId="77777777" w:rsidTr="003347AF">
        <w:tc>
          <w:tcPr>
            <w:tcW w:w="8362" w:type="dxa"/>
            <w:shd w:val="clear" w:color="auto" w:fill="auto"/>
          </w:tcPr>
          <w:p w14:paraId="34F0E75C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14:paraId="18E87CC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2A08B02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14:paraId="2A5A55F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0100200</w:t>
            </w:r>
          </w:p>
        </w:tc>
        <w:tc>
          <w:tcPr>
            <w:tcW w:w="850" w:type="dxa"/>
            <w:shd w:val="clear" w:color="auto" w:fill="auto"/>
          </w:tcPr>
          <w:p w14:paraId="66A05BA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30E9636C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195,0</w:t>
            </w:r>
          </w:p>
        </w:tc>
      </w:tr>
      <w:tr w:rsidR="00A845AD" w:rsidRPr="00223902" w14:paraId="7631D56B" w14:textId="77777777" w:rsidTr="003347AF">
        <w:trPr>
          <w:trHeight w:val="55"/>
        </w:trPr>
        <w:tc>
          <w:tcPr>
            <w:tcW w:w="8362" w:type="dxa"/>
            <w:shd w:val="clear" w:color="auto" w:fill="auto"/>
          </w:tcPr>
          <w:p w14:paraId="550B78CD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shd w:val="clear" w:color="auto" w:fill="auto"/>
          </w:tcPr>
          <w:p w14:paraId="342622D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36129DA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033778A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1B3AE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9AEE91C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19 204,5</w:t>
            </w:r>
          </w:p>
        </w:tc>
      </w:tr>
      <w:tr w:rsidR="00A845AD" w:rsidRPr="00223902" w14:paraId="418E66A0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70D564E7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исполнительно-распорядительного органа муниципального образования администрации</w:t>
            </w:r>
          </w:p>
        </w:tc>
        <w:tc>
          <w:tcPr>
            <w:tcW w:w="1417" w:type="dxa"/>
            <w:shd w:val="clear" w:color="auto" w:fill="auto"/>
          </w:tcPr>
          <w:p w14:paraId="458CD5A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46ED1227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0FDE3BA3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BA28B0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05BD12FF" w14:textId="77777777" w:rsidR="00A845AD" w:rsidRPr="006C5A7F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6C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</w:t>
            </w:r>
          </w:p>
        </w:tc>
      </w:tr>
      <w:tr w:rsidR="00A845AD" w:rsidRPr="00E76E8A" w14:paraId="1CEF10A1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0F03E57D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2387AC53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26EAC3A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176156F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0100100</w:t>
            </w:r>
          </w:p>
        </w:tc>
        <w:tc>
          <w:tcPr>
            <w:tcW w:w="850" w:type="dxa"/>
            <w:shd w:val="clear" w:color="auto" w:fill="auto"/>
          </w:tcPr>
          <w:p w14:paraId="0C51B4B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358DD347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200</w:t>
            </w:r>
            <w:r w:rsidRPr="00D03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,8</w:t>
            </w:r>
          </w:p>
        </w:tc>
      </w:tr>
      <w:tr w:rsidR="00A845AD" w:rsidRPr="00E76E8A" w14:paraId="7F82D239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1A5DAF0E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</w:tcPr>
          <w:p w14:paraId="1711794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465DCA1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22CDC57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0100100</w:t>
            </w:r>
          </w:p>
        </w:tc>
        <w:tc>
          <w:tcPr>
            <w:tcW w:w="850" w:type="dxa"/>
            <w:shd w:val="clear" w:color="auto" w:fill="auto"/>
          </w:tcPr>
          <w:p w14:paraId="4B1C0EF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99" w:type="dxa"/>
            <w:shd w:val="clear" w:color="auto" w:fill="auto"/>
          </w:tcPr>
          <w:p w14:paraId="0E76D2D4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685,8</w:t>
            </w:r>
          </w:p>
        </w:tc>
      </w:tr>
      <w:tr w:rsidR="00A845AD" w:rsidRPr="00E76E8A" w14:paraId="298ADD98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58C7D249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14:paraId="04DB24D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662142A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2506750E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0100100</w:t>
            </w:r>
          </w:p>
        </w:tc>
        <w:tc>
          <w:tcPr>
            <w:tcW w:w="850" w:type="dxa"/>
            <w:shd w:val="clear" w:color="auto" w:fill="auto"/>
          </w:tcPr>
          <w:p w14:paraId="03C56E02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481A06FC" w14:textId="77777777" w:rsidR="00A845AD" w:rsidRPr="00D035D1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A845AD" w:rsidRPr="00E76E8A" w14:paraId="4004619F" w14:textId="77777777" w:rsidTr="003347AF">
        <w:tc>
          <w:tcPr>
            <w:tcW w:w="8362" w:type="dxa"/>
            <w:shd w:val="clear" w:color="auto" w:fill="auto"/>
          </w:tcPr>
          <w:p w14:paraId="4F63E736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администраций/аппарата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417" w:type="dxa"/>
            <w:shd w:val="clear" w:color="auto" w:fill="auto"/>
          </w:tcPr>
          <w:p w14:paraId="46A9D80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7CD1ADCD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13059E31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92761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2C87A30" w14:textId="77777777" w:rsidR="00A845AD" w:rsidRPr="00D035D1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14 603,7</w:t>
            </w:r>
          </w:p>
        </w:tc>
      </w:tr>
      <w:tr w:rsidR="00A845AD" w:rsidRPr="00E76E8A" w14:paraId="6BA61904" w14:textId="77777777" w:rsidTr="003347AF">
        <w:tc>
          <w:tcPr>
            <w:tcW w:w="8362" w:type="dxa"/>
            <w:shd w:val="clear" w:color="auto" w:fill="auto"/>
          </w:tcPr>
          <w:p w14:paraId="0321F6F8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</w:tcPr>
          <w:p w14:paraId="490C3247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73F1B1BF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1A3CE91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0100500</w:t>
            </w:r>
          </w:p>
        </w:tc>
        <w:tc>
          <w:tcPr>
            <w:tcW w:w="850" w:type="dxa"/>
            <w:shd w:val="clear" w:color="auto" w:fill="auto"/>
          </w:tcPr>
          <w:p w14:paraId="2DC6149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9" w:type="dxa"/>
            <w:shd w:val="clear" w:color="auto" w:fill="auto"/>
          </w:tcPr>
          <w:p w14:paraId="23115993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318,1</w:t>
            </w:r>
          </w:p>
        </w:tc>
      </w:tr>
      <w:tr w:rsidR="00A845AD" w:rsidRPr="00E76E8A" w14:paraId="2C6E5DF2" w14:textId="77777777" w:rsidTr="003347AF">
        <w:tc>
          <w:tcPr>
            <w:tcW w:w="8362" w:type="dxa"/>
            <w:shd w:val="clear" w:color="auto" w:fill="auto"/>
          </w:tcPr>
          <w:p w14:paraId="5E1AACA1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14:paraId="405D983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61A48BB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00916F6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0100500</w:t>
            </w:r>
          </w:p>
        </w:tc>
        <w:tc>
          <w:tcPr>
            <w:tcW w:w="850" w:type="dxa"/>
            <w:shd w:val="clear" w:color="auto" w:fill="auto"/>
          </w:tcPr>
          <w:p w14:paraId="666BC6E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4FB9F810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3 185,6</w:t>
            </w:r>
          </w:p>
        </w:tc>
      </w:tr>
      <w:tr w:rsidR="00A845AD" w:rsidRPr="00E76E8A" w14:paraId="3FAEA4A5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2116E87B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shd w:val="clear" w:color="auto" w:fill="auto"/>
          </w:tcPr>
          <w:p w14:paraId="06E168D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07EBAE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68D4BA08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0100500</w:t>
            </w:r>
          </w:p>
        </w:tc>
        <w:tc>
          <w:tcPr>
            <w:tcW w:w="850" w:type="dxa"/>
            <w:shd w:val="clear" w:color="auto" w:fill="auto"/>
          </w:tcPr>
          <w:p w14:paraId="43F1B2C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499" w:type="dxa"/>
            <w:shd w:val="clear" w:color="auto" w:fill="auto"/>
          </w:tcPr>
          <w:p w14:paraId="2A635488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00,0</w:t>
            </w:r>
          </w:p>
        </w:tc>
      </w:tr>
      <w:tr w:rsidR="00A845AD" w:rsidRPr="00E76E8A" w14:paraId="200D82E0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29EF3379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расходы с сфере здравоохранения </w:t>
            </w:r>
          </w:p>
        </w:tc>
        <w:tc>
          <w:tcPr>
            <w:tcW w:w="1417" w:type="dxa"/>
            <w:shd w:val="clear" w:color="auto" w:fill="auto"/>
          </w:tcPr>
          <w:p w14:paraId="58966127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C19F7D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2B46222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0101100</w:t>
            </w:r>
          </w:p>
        </w:tc>
        <w:tc>
          <w:tcPr>
            <w:tcW w:w="850" w:type="dxa"/>
            <w:shd w:val="clear" w:color="auto" w:fill="auto"/>
          </w:tcPr>
          <w:p w14:paraId="3C987E8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13B6E91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400,0</w:t>
            </w:r>
          </w:p>
        </w:tc>
      </w:tr>
      <w:tr w:rsidR="00A845AD" w:rsidRPr="00E76E8A" w14:paraId="2D25007C" w14:textId="77777777" w:rsidTr="003347AF">
        <w:trPr>
          <w:trHeight w:val="110"/>
        </w:trPr>
        <w:tc>
          <w:tcPr>
            <w:tcW w:w="8362" w:type="dxa"/>
            <w:shd w:val="clear" w:color="auto" w:fill="auto"/>
          </w:tcPr>
          <w:p w14:paraId="416288D1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</w:tcPr>
          <w:p w14:paraId="7C2791A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50C1B8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0C87B0F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35Г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0101100</w:t>
            </w:r>
          </w:p>
        </w:tc>
        <w:tc>
          <w:tcPr>
            <w:tcW w:w="850" w:type="dxa"/>
            <w:shd w:val="clear" w:color="auto" w:fill="auto"/>
          </w:tcPr>
          <w:p w14:paraId="4C9D387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99" w:type="dxa"/>
            <w:shd w:val="clear" w:color="auto" w:fill="auto"/>
          </w:tcPr>
          <w:p w14:paraId="468D132A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400,0</w:t>
            </w:r>
          </w:p>
        </w:tc>
      </w:tr>
      <w:tr w:rsidR="00A845AD" w:rsidRPr="00E76E8A" w14:paraId="24F9DE1E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7F9060CC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14:paraId="60DE6473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4EC070CF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47B497A8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2AD56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44ACF26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229,3</w:t>
            </w:r>
          </w:p>
        </w:tc>
      </w:tr>
      <w:tr w:rsidR="00A845AD" w:rsidRPr="00E76E8A" w14:paraId="47BFD989" w14:textId="77777777" w:rsidTr="003347AF">
        <w:trPr>
          <w:trHeight w:val="97"/>
        </w:trPr>
        <w:tc>
          <w:tcPr>
            <w:tcW w:w="8362" w:type="dxa"/>
            <w:shd w:val="clear" w:color="auto" w:fill="auto"/>
          </w:tcPr>
          <w:p w14:paraId="20CADB4C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14:paraId="214BC781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733171F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4AEEAD6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0100000</w:t>
            </w:r>
          </w:p>
        </w:tc>
        <w:tc>
          <w:tcPr>
            <w:tcW w:w="850" w:type="dxa"/>
            <w:shd w:val="clear" w:color="auto" w:fill="auto"/>
          </w:tcPr>
          <w:p w14:paraId="417E648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28E3D71A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229,3</w:t>
            </w:r>
          </w:p>
        </w:tc>
      </w:tr>
      <w:tr w:rsidR="00A845AD" w:rsidRPr="00E76E8A" w14:paraId="57ECDB29" w14:textId="77777777" w:rsidTr="003347AF">
        <w:tc>
          <w:tcPr>
            <w:tcW w:w="8362" w:type="dxa"/>
            <w:shd w:val="clear" w:color="auto" w:fill="auto"/>
          </w:tcPr>
          <w:p w14:paraId="2609357D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shd w:val="clear" w:color="auto" w:fill="auto"/>
          </w:tcPr>
          <w:p w14:paraId="4A55B24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54A564FF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6820799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0100000</w:t>
            </w:r>
          </w:p>
        </w:tc>
        <w:tc>
          <w:tcPr>
            <w:tcW w:w="850" w:type="dxa"/>
            <w:shd w:val="clear" w:color="auto" w:fill="auto"/>
          </w:tcPr>
          <w:p w14:paraId="40E6098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99" w:type="dxa"/>
            <w:shd w:val="clear" w:color="auto" w:fill="auto"/>
          </w:tcPr>
          <w:p w14:paraId="540827D4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229,3</w:t>
            </w:r>
          </w:p>
        </w:tc>
      </w:tr>
      <w:tr w:rsidR="00A845AD" w:rsidRPr="00E76E8A" w14:paraId="5E4C5A9B" w14:textId="77777777" w:rsidTr="003347AF">
        <w:tc>
          <w:tcPr>
            <w:tcW w:w="8362" w:type="dxa"/>
            <w:shd w:val="clear" w:color="auto" w:fill="auto"/>
          </w:tcPr>
          <w:p w14:paraId="34A0AA5B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14:paraId="12B4459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28DDA3B8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59DE8DB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9F00823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18751251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86,1</w:t>
            </w:r>
          </w:p>
        </w:tc>
      </w:tr>
      <w:tr w:rsidR="00A845AD" w:rsidRPr="00E76E8A" w14:paraId="67BD15B4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323CDA74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417" w:type="dxa"/>
            <w:shd w:val="clear" w:color="auto" w:fill="auto"/>
          </w:tcPr>
          <w:p w14:paraId="63956E6D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76BA471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6345B14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0100400</w:t>
            </w:r>
          </w:p>
        </w:tc>
        <w:tc>
          <w:tcPr>
            <w:tcW w:w="850" w:type="dxa"/>
            <w:shd w:val="clear" w:color="auto" w:fill="auto"/>
          </w:tcPr>
          <w:p w14:paraId="03AF5AC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793B01B3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86,1</w:t>
            </w:r>
          </w:p>
        </w:tc>
      </w:tr>
      <w:tr w:rsidR="00A845AD" w:rsidRPr="00E76E8A" w14:paraId="7E41D87E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5BF686F6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shd w:val="clear" w:color="auto" w:fill="auto"/>
          </w:tcPr>
          <w:p w14:paraId="1BA46CC7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0DEDC6D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75F2EB71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0100400</w:t>
            </w:r>
          </w:p>
        </w:tc>
        <w:tc>
          <w:tcPr>
            <w:tcW w:w="850" w:type="dxa"/>
            <w:shd w:val="clear" w:color="auto" w:fill="auto"/>
          </w:tcPr>
          <w:p w14:paraId="033F421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9" w:type="dxa"/>
            <w:shd w:val="clear" w:color="auto" w:fill="auto"/>
          </w:tcPr>
          <w:p w14:paraId="2CD83A50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86,1</w:t>
            </w:r>
          </w:p>
        </w:tc>
      </w:tr>
      <w:tr w:rsidR="00A845AD" w:rsidRPr="00E76E8A" w14:paraId="767010B8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3F1B4AEA" w14:textId="77777777" w:rsidR="00A845AD" w:rsidRPr="0045182E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</w:tcPr>
          <w:p w14:paraId="1515D7A4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2E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01FE5FE3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82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5182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14:paraId="16B12883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6BE10B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36A516FF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D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845AD" w:rsidRPr="00E76E8A" w14:paraId="386F471C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443E6C1D" w14:textId="77777777" w:rsidR="00A845AD" w:rsidRPr="0045182E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</w:tcPr>
          <w:p w14:paraId="29C66562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3B2C3A11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07 05</w:t>
            </w:r>
          </w:p>
        </w:tc>
        <w:tc>
          <w:tcPr>
            <w:tcW w:w="1701" w:type="dxa"/>
            <w:shd w:val="clear" w:color="auto" w:fill="auto"/>
          </w:tcPr>
          <w:p w14:paraId="2ABC735F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A2CB25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725816CA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D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845AD" w:rsidRPr="00E76E8A" w14:paraId="5FF65968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2007BD3D" w14:textId="77777777" w:rsidR="00A845AD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аппарата</w:t>
            </w:r>
          </w:p>
        </w:tc>
        <w:tc>
          <w:tcPr>
            <w:tcW w:w="1417" w:type="dxa"/>
            <w:shd w:val="clear" w:color="auto" w:fill="auto"/>
          </w:tcPr>
          <w:p w14:paraId="63F38C3F" w14:textId="77777777" w:rsidR="00A845AD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1584AD8" w14:textId="77777777" w:rsidR="00A845AD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07 05</w:t>
            </w:r>
          </w:p>
        </w:tc>
        <w:tc>
          <w:tcPr>
            <w:tcW w:w="1701" w:type="dxa"/>
            <w:shd w:val="clear" w:color="auto" w:fill="auto"/>
          </w:tcPr>
          <w:p w14:paraId="033C00E9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31Б 0100100</w:t>
            </w:r>
          </w:p>
        </w:tc>
        <w:tc>
          <w:tcPr>
            <w:tcW w:w="850" w:type="dxa"/>
            <w:shd w:val="clear" w:color="auto" w:fill="auto"/>
          </w:tcPr>
          <w:p w14:paraId="2FFBA637" w14:textId="77777777" w:rsidR="00A845AD" w:rsidRPr="0045182E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99" w:type="dxa"/>
            <w:shd w:val="clear" w:color="auto" w:fill="auto"/>
          </w:tcPr>
          <w:p w14:paraId="64244EF8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D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845AD" w:rsidRPr="00E76E8A" w14:paraId="6FF894B2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08D0D868" w14:textId="77777777" w:rsidR="00A845AD" w:rsidRPr="0045182E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82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14:paraId="4F0AB74A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692683D9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14:paraId="059D003D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0100100</w:t>
            </w:r>
          </w:p>
        </w:tc>
        <w:tc>
          <w:tcPr>
            <w:tcW w:w="850" w:type="dxa"/>
            <w:shd w:val="clear" w:color="auto" w:fill="auto"/>
          </w:tcPr>
          <w:p w14:paraId="731EE6EB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038DBF82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845AD" w:rsidRPr="00E76E8A" w14:paraId="378A37E9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2E6D72E4" w14:textId="77777777" w:rsidR="00A845AD" w:rsidRPr="0045182E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14:paraId="37DD62FB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432AFBF8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14:paraId="63112931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0100100</w:t>
            </w:r>
          </w:p>
        </w:tc>
        <w:tc>
          <w:tcPr>
            <w:tcW w:w="850" w:type="dxa"/>
            <w:shd w:val="clear" w:color="auto" w:fill="auto"/>
          </w:tcPr>
          <w:p w14:paraId="24661D4F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A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7C7F37BD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845AD" w:rsidRPr="00E76E8A" w14:paraId="770B393E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4C8FAF00" w14:textId="77777777" w:rsidR="00A845AD" w:rsidRPr="00904E88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8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администрации / аппарата Совета депутатов внутригородских муниципальных образований в части содержания муниципальных служащих</w:t>
            </w:r>
          </w:p>
        </w:tc>
        <w:tc>
          <w:tcPr>
            <w:tcW w:w="1417" w:type="dxa"/>
            <w:shd w:val="clear" w:color="auto" w:fill="auto"/>
          </w:tcPr>
          <w:p w14:paraId="3F39662C" w14:textId="77777777" w:rsidR="00A845AD" w:rsidRPr="00904E8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88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811714A" w14:textId="77777777" w:rsidR="00A845AD" w:rsidRPr="00904E8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8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04E8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14:paraId="7033EC69" w14:textId="77777777" w:rsidR="00A845AD" w:rsidRPr="00904E8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E88">
              <w:rPr>
                <w:rFonts w:ascii="Times New Roman" w:hAnsi="Times New Roman" w:cs="Times New Roman"/>
                <w:b/>
                <w:sz w:val="24"/>
                <w:szCs w:val="24"/>
              </w:rPr>
              <w:t>31Б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04E88">
              <w:rPr>
                <w:rFonts w:ascii="Times New Roman" w:hAnsi="Times New Roman" w:cs="Times New Roman"/>
                <w:b/>
                <w:sz w:val="24"/>
                <w:szCs w:val="24"/>
              </w:rPr>
              <w:t>0100500</w:t>
            </w:r>
          </w:p>
        </w:tc>
        <w:tc>
          <w:tcPr>
            <w:tcW w:w="850" w:type="dxa"/>
            <w:shd w:val="clear" w:color="auto" w:fill="auto"/>
          </w:tcPr>
          <w:p w14:paraId="130171C2" w14:textId="77777777" w:rsidR="00A845AD" w:rsidRPr="00904E8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3975CB76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D035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845AD" w:rsidRPr="00E76E8A" w14:paraId="2212CF14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049FF564" w14:textId="77777777" w:rsidR="00A845AD" w:rsidRPr="00E652A8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14:paraId="0795A62B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31472E0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07 05</w:t>
            </w:r>
          </w:p>
        </w:tc>
        <w:tc>
          <w:tcPr>
            <w:tcW w:w="1701" w:type="dxa"/>
            <w:shd w:val="clear" w:color="auto" w:fill="auto"/>
          </w:tcPr>
          <w:p w14:paraId="1287B825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31Б 0100500</w:t>
            </w:r>
          </w:p>
        </w:tc>
        <w:tc>
          <w:tcPr>
            <w:tcW w:w="850" w:type="dxa"/>
            <w:shd w:val="clear" w:color="auto" w:fill="auto"/>
          </w:tcPr>
          <w:p w14:paraId="7BB022D4" w14:textId="77777777" w:rsidR="00A845AD" w:rsidRPr="00E652A8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2F35127B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845AD" w:rsidRPr="00E76E8A" w14:paraId="30A1B9F0" w14:textId="77777777" w:rsidTr="003347AF">
        <w:trPr>
          <w:trHeight w:val="14"/>
        </w:trPr>
        <w:tc>
          <w:tcPr>
            <w:tcW w:w="8362" w:type="dxa"/>
            <w:shd w:val="clear" w:color="auto" w:fill="auto"/>
          </w:tcPr>
          <w:p w14:paraId="469EF64D" w14:textId="77777777" w:rsidR="00A845AD" w:rsidRPr="00904E88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E8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14:paraId="5B5BBF1D" w14:textId="77777777" w:rsidR="00A845AD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69BF9EE3" w14:textId="77777777" w:rsidR="00A845AD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07 05</w:t>
            </w:r>
          </w:p>
        </w:tc>
        <w:tc>
          <w:tcPr>
            <w:tcW w:w="1701" w:type="dxa"/>
            <w:shd w:val="clear" w:color="auto" w:fill="auto"/>
          </w:tcPr>
          <w:p w14:paraId="773F651F" w14:textId="77777777" w:rsidR="00A845AD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31Б 0100500</w:t>
            </w:r>
          </w:p>
        </w:tc>
        <w:tc>
          <w:tcPr>
            <w:tcW w:w="850" w:type="dxa"/>
            <w:shd w:val="clear" w:color="auto" w:fill="auto"/>
          </w:tcPr>
          <w:p w14:paraId="56173D5D" w14:textId="77777777" w:rsidR="00A845AD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5499F03A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A845AD" w:rsidRPr="00E76E8A" w14:paraId="1223754E" w14:textId="77777777" w:rsidTr="003347AF">
        <w:tc>
          <w:tcPr>
            <w:tcW w:w="8362" w:type="dxa"/>
            <w:shd w:val="clear" w:color="auto" w:fill="auto"/>
          </w:tcPr>
          <w:p w14:paraId="4766EFFF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7" w:type="dxa"/>
            <w:shd w:val="clear" w:color="auto" w:fill="auto"/>
          </w:tcPr>
          <w:p w14:paraId="5311F23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7286D783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3A06B62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85B51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5A8096BB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1 963,4</w:t>
            </w:r>
          </w:p>
        </w:tc>
      </w:tr>
      <w:tr w:rsidR="00A845AD" w:rsidRPr="00E76E8A" w14:paraId="4E319D86" w14:textId="77777777" w:rsidTr="003347AF">
        <w:tc>
          <w:tcPr>
            <w:tcW w:w="8362" w:type="dxa"/>
            <w:shd w:val="clear" w:color="auto" w:fill="auto"/>
          </w:tcPr>
          <w:p w14:paraId="7557DDFE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417" w:type="dxa"/>
            <w:shd w:val="clear" w:color="auto" w:fill="auto"/>
          </w:tcPr>
          <w:p w14:paraId="46EC3D01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6FED203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76F9911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3FA7F8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281BD11A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845AD" w:rsidRPr="00E76E8A" w14:paraId="690EC0F9" w14:textId="77777777" w:rsidTr="003347AF">
        <w:tc>
          <w:tcPr>
            <w:tcW w:w="8362" w:type="dxa"/>
            <w:shd w:val="clear" w:color="auto" w:fill="auto"/>
          </w:tcPr>
          <w:p w14:paraId="6074F7AB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1417" w:type="dxa"/>
            <w:shd w:val="clear" w:color="auto" w:fill="auto"/>
          </w:tcPr>
          <w:p w14:paraId="024E3AB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0E2FE91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5F0D999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0100500</w:t>
            </w:r>
          </w:p>
        </w:tc>
        <w:tc>
          <w:tcPr>
            <w:tcW w:w="850" w:type="dxa"/>
            <w:shd w:val="clear" w:color="auto" w:fill="auto"/>
          </w:tcPr>
          <w:p w14:paraId="27CAAB0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250FC53F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1 963,4</w:t>
            </w:r>
          </w:p>
        </w:tc>
      </w:tr>
      <w:tr w:rsidR="00A845AD" w:rsidRPr="00E76E8A" w14:paraId="081A741F" w14:textId="77777777" w:rsidTr="003347AF">
        <w:tc>
          <w:tcPr>
            <w:tcW w:w="8362" w:type="dxa"/>
            <w:shd w:val="clear" w:color="auto" w:fill="auto"/>
          </w:tcPr>
          <w:p w14:paraId="760E0E69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14:paraId="144BB8F3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3802FDD9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65D130D1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0100500</w:t>
            </w:r>
          </w:p>
        </w:tc>
        <w:tc>
          <w:tcPr>
            <w:tcW w:w="850" w:type="dxa"/>
            <w:shd w:val="clear" w:color="auto" w:fill="auto"/>
          </w:tcPr>
          <w:p w14:paraId="254AAA9A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3C7FA645" w14:textId="77777777" w:rsidR="00A845AD" w:rsidRPr="00D035D1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1 963,4</w:t>
            </w:r>
          </w:p>
        </w:tc>
      </w:tr>
      <w:tr w:rsidR="00A845AD" w:rsidRPr="00E76E8A" w14:paraId="1E621116" w14:textId="77777777" w:rsidTr="003347AF">
        <w:tc>
          <w:tcPr>
            <w:tcW w:w="8362" w:type="dxa"/>
            <w:shd w:val="clear" w:color="auto" w:fill="auto"/>
          </w:tcPr>
          <w:p w14:paraId="79E56E93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</w:tcPr>
          <w:p w14:paraId="71CFE8C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5021D90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3D8EFCE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89790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01F490C2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881,6</w:t>
            </w:r>
          </w:p>
        </w:tc>
      </w:tr>
      <w:tr w:rsidR="00A845AD" w:rsidRPr="00E76E8A" w14:paraId="6E699AC5" w14:textId="77777777" w:rsidTr="003347AF">
        <w:tc>
          <w:tcPr>
            <w:tcW w:w="8362" w:type="dxa"/>
            <w:shd w:val="clear" w:color="auto" w:fill="auto"/>
          </w:tcPr>
          <w:p w14:paraId="33362BB9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</w:tcPr>
          <w:p w14:paraId="4038219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446C647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0D57B45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AEA93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5F9EE950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A845AD" w:rsidRPr="00E76E8A" w14:paraId="465A7290" w14:textId="77777777" w:rsidTr="003347AF">
        <w:tc>
          <w:tcPr>
            <w:tcW w:w="8362" w:type="dxa"/>
            <w:shd w:val="clear" w:color="auto" w:fill="auto"/>
            <w:vAlign w:val="center"/>
          </w:tcPr>
          <w:p w14:paraId="6463694E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Доплата к пенсии муниципальным служащим города Москвы</w:t>
            </w:r>
          </w:p>
        </w:tc>
        <w:tc>
          <w:tcPr>
            <w:tcW w:w="1417" w:type="dxa"/>
            <w:shd w:val="clear" w:color="auto" w:fill="auto"/>
          </w:tcPr>
          <w:p w14:paraId="54CBCB5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2944F26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5513D718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35П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0101500</w:t>
            </w:r>
          </w:p>
        </w:tc>
        <w:tc>
          <w:tcPr>
            <w:tcW w:w="850" w:type="dxa"/>
            <w:shd w:val="clear" w:color="auto" w:fill="auto"/>
          </w:tcPr>
          <w:p w14:paraId="752F9BB7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3E75C02E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380</w:t>
            </w: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A845AD" w:rsidRPr="00E76E8A" w14:paraId="7E1DFE46" w14:textId="77777777" w:rsidTr="003347AF">
        <w:tc>
          <w:tcPr>
            <w:tcW w:w="8362" w:type="dxa"/>
            <w:shd w:val="clear" w:color="auto" w:fill="auto"/>
            <w:vAlign w:val="center"/>
          </w:tcPr>
          <w:p w14:paraId="16E9CD97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14:paraId="2280D41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4354BBE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14:paraId="24B9BFC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35П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0101500</w:t>
            </w:r>
          </w:p>
        </w:tc>
        <w:tc>
          <w:tcPr>
            <w:tcW w:w="850" w:type="dxa"/>
            <w:shd w:val="clear" w:color="auto" w:fill="auto"/>
          </w:tcPr>
          <w:p w14:paraId="04FED883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99" w:type="dxa"/>
            <w:shd w:val="clear" w:color="auto" w:fill="auto"/>
          </w:tcPr>
          <w:p w14:paraId="3FC4DB4D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380</w:t>
            </w: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A845AD" w:rsidRPr="00E76E8A" w14:paraId="4D17E49C" w14:textId="77777777" w:rsidTr="003347AF">
        <w:tc>
          <w:tcPr>
            <w:tcW w:w="8362" w:type="dxa"/>
            <w:shd w:val="clear" w:color="auto" w:fill="auto"/>
            <w:vAlign w:val="center"/>
          </w:tcPr>
          <w:p w14:paraId="5FB0B372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</w:tcPr>
          <w:p w14:paraId="18E10B8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0C84488F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14:paraId="49E05BD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30CC7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E206D8F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501,6</w:t>
            </w:r>
          </w:p>
        </w:tc>
      </w:tr>
      <w:tr w:rsidR="00A845AD" w:rsidRPr="00E76E8A" w14:paraId="3E6646ED" w14:textId="77777777" w:rsidTr="003347AF">
        <w:trPr>
          <w:trHeight w:val="451"/>
        </w:trPr>
        <w:tc>
          <w:tcPr>
            <w:tcW w:w="8362" w:type="dxa"/>
            <w:shd w:val="clear" w:color="auto" w:fill="auto"/>
            <w:vAlign w:val="center"/>
          </w:tcPr>
          <w:p w14:paraId="28AA1076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Социальные гарантии муниципальным служащим города Москвы </w:t>
            </w:r>
          </w:p>
        </w:tc>
        <w:tc>
          <w:tcPr>
            <w:tcW w:w="1417" w:type="dxa"/>
            <w:shd w:val="clear" w:color="auto" w:fill="auto"/>
          </w:tcPr>
          <w:p w14:paraId="1F4645E7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65F469E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14:paraId="6C8F016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35П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0101800</w:t>
            </w:r>
          </w:p>
        </w:tc>
        <w:tc>
          <w:tcPr>
            <w:tcW w:w="850" w:type="dxa"/>
            <w:shd w:val="clear" w:color="auto" w:fill="auto"/>
          </w:tcPr>
          <w:p w14:paraId="4536BC3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5FE063EC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501,6</w:t>
            </w:r>
          </w:p>
        </w:tc>
      </w:tr>
      <w:tr w:rsidR="00A845AD" w:rsidRPr="00E76E8A" w14:paraId="2D5C7328" w14:textId="77777777" w:rsidTr="003347AF">
        <w:tc>
          <w:tcPr>
            <w:tcW w:w="8362" w:type="dxa"/>
            <w:shd w:val="clear" w:color="auto" w:fill="auto"/>
            <w:vAlign w:val="center"/>
          </w:tcPr>
          <w:p w14:paraId="74BBC50A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shd w:val="clear" w:color="auto" w:fill="auto"/>
          </w:tcPr>
          <w:p w14:paraId="628313C1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5999CE8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14:paraId="7C94A45F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35П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0101800</w:t>
            </w:r>
          </w:p>
        </w:tc>
        <w:tc>
          <w:tcPr>
            <w:tcW w:w="850" w:type="dxa"/>
            <w:shd w:val="clear" w:color="auto" w:fill="auto"/>
          </w:tcPr>
          <w:p w14:paraId="6D72CB77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499" w:type="dxa"/>
            <w:shd w:val="clear" w:color="auto" w:fill="auto"/>
          </w:tcPr>
          <w:p w14:paraId="67F49747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501,6</w:t>
            </w:r>
          </w:p>
        </w:tc>
      </w:tr>
      <w:tr w:rsidR="00A845AD" w:rsidRPr="00E76E8A" w14:paraId="208A8F7A" w14:textId="77777777" w:rsidTr="003347AF">
        <w:tc>
          <w:tcPr>
            <w:tcW w:w="8362" w:type="dxa"/>
            <w:shd w:val="clear" w:color="auto" w:fill="auto"/>
            <w:vAlign w:val="center"/>
          </w:tcPr>
          <w:p w14:paraId="4EBAA2BE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7" w:type="dxa"/>
            <w:shd w:val="clear" w:color="auto" w:fill="auto"/>
          </w:tcPr>
          <w:p w14:paraId="69022B5D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3466E8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14:paraId="100BA99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757FDD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78B706BE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240,0</w:t>
            </w:r>
          </w:p>
        </w:tc>
      </w:tr>
      <w:tr w:rsidR="00A845AD" w:rsidRPr="00E76E8A" w14:paraId="46ECD996" w14:textId="77777777" w:rsidTr="003347AF">
        <w:tc>
          <w:tcPr>
            <w:tcW w:w="8362" w:type="dxa"/>
            <w:shd w:val="clear" w:color="auto" w:fill="auto"/>
            <w:vAlign w:val="center"/>
          </w:tcPr>
          <w:p w14:paraId="7EAEF6E3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7" w:type="dxa"/>
            <w:shd w:val="clear" w:color="auto" w:fill="auto"/>
          </w:tcPr>
          <w:p w14:paraId="19424BD1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1F63536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4082DB3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0100300</w:t>
            </w:r>
          </w:p>
        </w:tc>
        <w:tc>
          <w:tcPr>
            <w:tcW w:w="850" w:type="dxa"/>
            <w:shd w:val="clear" w:color="auto" w:fill="auto"/>
          </w:tcPr>
          <w:p w14:paraId="772106E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911B22A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A845AD" w:rsidRPr="00E76E8A" w14:paraId="595872B1" w14:textId="77777777" w:rsidTr="003347AF">
        <w:tc>
          <w:tcPr>
            <w:tcW w:w="8362" w:type="dxa"/>
            <w:shd w:val="clear" w:color="auto" w:fill="auto"/>
            <w:vAlign w:val="center"/>
          </w:tcPr>
          <w:p w14:paraId="076431A7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shd w:val="clear" w:color="auto" w:fill="auto"/>
          </w:tcPr>
          <w:p w14:paraId="29D1853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65EFAB7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369238C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0100300</w:t>
            </w:r>
          </w:p>
        </w:tc>
        <w:tc>
          <w:tcPr>
            <w:tcW w:w="850" w:type="dxa"/>
            <w:shd w:val="clear" w:color="auto" w:fill="auto"/>
          </w:tcPr>
          <w:p w14:paraId="2298A20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548DA74F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A845AD" w:rsidRPr="00E76E8A" w14:paraId="6ECD7742" w14:textId="77777777" w:rsidTr="003347AF">
        <w:trPr>
          <w:trHeight w:val="20"/>
        </w:trPr>
        <w:tc>
          <w:tcPr>
            <w:tcW w:w="8362" w:type="dxa"/>
            <w:shd w:val="clear" w:color="auto" w:fill="auto"/>
            <w:vAlign w:val="center"/>
          </w:tcPr>
          <w:p w14:paraId="3134C6D8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auto"/>
          </w:tcPr>
          <w:p w14:paraId="50BD1E71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0245A3F4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14:paraId="44AF8562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0100300</w:t>
            </w:r>
          </w:p>
        </w:tc>
        <w:tc>
          <w:tcPr>
            <w:tcW w:w="850" w:type="dxa"/>
            <w:shd w:val="clear" w:color="auto" w:fill="auto"/>
          </w:tcPr>
          <w:p w14:paraId="1C9CCDDC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99" w:type="dxa"/>
            <w:shd w:val="clear" w:color="auto" w:fill="auto"/>
          </w:tcPr>
          <w:p w14:paraId="46921F74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</w:tr>
      <w:tr w:rsidR="00A845AD" w:rsidRPr="00E76E8A" w14:paraId="2092BCD3" w14:textId="77777777" w:rsidTr="003347AF">
        <w:trPr>
          <w:trHeight w:val="20"/>
        </w:trPr>
        <w:tc>
          <w:tcPr>
            <w:tcW w:w="8362" w:type="dxa"/>
            <w:shd w:val="clear" w:color="auto" w:fill="auto"/>
            <w:vAlign w:val="center"/>
          </w:tcPr>
          <w:p w14:paraId="5B65222D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</w:tcPr>
          <w:p w14:paraId="51DCF449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2494697D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6C9FB97F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0100300</w:t>
            </w:r>
          </w:p>
        </w:tc>
        <w:tc>
          <w:tcPr>
            <w:tcW w:w="850" w:type="dxa"/>
            <w:shd w:val="clear" w:color="auto" w:fill="auto"/>
          </w:tcPr>
          <w:p w14:paraId="469C3C37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72BEE637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A845AD" w:rsidRPr="00E76E8A" w14:paraId="4C197555" w14:textId="77777777" w:rsidTr="003347AF">
        <w:trPr>
          <w:trHeight w:val="20"/>
        </w:trPr>
        <w:tc>
          <w:tcPr>
            <w:tcW w:w="8362" w:type="dxa"/>
            <w:shd w:val="clear" w:color="auto" w:fill="auto"/>
            <w:vAlign w:val="center"/>
          </w:tcPr>
          <w:p w14:paraId="3862B369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417" w:type="dxa"/>
            <w:shd w:val="clear" w:color="auto" w:fill="auto"/>
          </w:tcPr>
          <w:p w14:paraId="3D8984EF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5FBD8ABB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058013D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0100300</w:t>
            </w:r>
          </w:p>
        </w:tc>
        <w:tc>
          <w:tcPr>
            <w:tcW w:w="850" w:type="dxa"/>
            <w:shd w:val="clear" w:color="auto" w:fill="auto"/>
          </w:tcPr>
          <w:p w14:paraId="1D859B70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29A8CEFC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A845AD" w:rsidRPr="00E76E8A" w14:paraId="1EB9C19B" w14:textId="77777777" w:rsidTr="003347AF">
        <w:tc>
          <w:tcPr>
            <w:tcW w:w="8362" w:type="dxa"/>
            <w:shd w:val="clear" w:color="auto" w:fill="auto"/>
            <w:vAlign w:val="center"/>
          </w:tcPr>
          <w:p w14:paraId="07B72B47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14:paraId="1903FDC4" w14:textId="77777777" w:rsidR="00A845AD" w:rsidRPr="00E76E8A" w:rsidRDefault="00A845AD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</w:tcPr>
          <w:p w14:paraId="492AF9C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14:paraId="10BE371E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35Е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0100300</w:t>
            </w:r>
          </w:p>
        </w:tc>
        <w:tc>
          <w:tcPr>
            <w:tcW w:w="850" w:type="dxa"/>
            <w:shd w:val="clear" w:color="auto" w:fill="auto"/>
          </w:tcPr>
          <w:p w14:paraId="6C554739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99" w:type="dxa"/>
            <w:shd w:val="clear" w:color="auto" w:fill="auto"/>
          </w:tcPr>
          <w:p w14:paraId="1E9A40EF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A845AD" w:rsidRPr="00E76E8A" w14:paraId="238211A9" w14:textId="77777777" w:rsidTr="003347AF">
        <w:tc>
          <w:tcPr>
            <w:tcW w:w="8362" w:type="dxa"/>
            <w:shd w:val="clear" w:color="auto" w:fill="auto"/>
          </w:tcPr>
          <w:p w14:paraId="5745144D" w14:textId="77777777" w:rsidR="00A845AD" w:rsidRPr="00E76E8A" w:rsidRDefault="00A845AD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shd w:val="clear" w:color="auto" w:fill="auto"/>
          </w:tcPr>
          <w:p w14:paraId="1028A245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E5F1CF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7A4346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673D3AA" w14:textId="77777777" w:rsidR="00A845AD" w:rsidRPr="00E76E8A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248BD549" w14:textId="77777777" w:rsidR="00A845AD" w:rsidRPr="00D035D1" w:rsidRDefault="00A845AD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22 929,9</w:t>
            </w:r>
          </w:p>
        </w:tc>
      </w:tr>
    </w:tbl>
    <w:p w14:paraId="0528AD9A" w14:textId="77777777" w:rsidR="00A845AD" w:rsidRDefault="00A845AD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6D0D2F63" w14:textId="77777777" w:rsidR="00A845AD" w:rsidRDefault="00A845AD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021DA714" w14:textId="77777777" w:rsidR="00A845AD" w:rsidRDefault="00A845AD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6B68ED5C" w14:textId="527D62A2" w:rsidR="00A845AD" w:rsidRDefault="00A845AD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2F3DC781" w14:textId="701B73DB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68388A26" w14:textId="5C18BBBB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3BE6CC4D" w14:textId="203877DF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315B6DF2" w14:textId="1B959EC7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55F9052B" w14:textId="4D482A65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648F547C" w14:textId="69A8F32F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11863F9F" w14:textId="66437FAA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3"/>
        <w:gridCol w:w="5051"/>
      </w:tblGrid>
      <w:tr w:rsidR="002B550A" w:rsidRPr="00BD5A46" w14:paraId="7FF490AE" w14:textId="77777777" w:rsidTr="003347AF">
        <w:tc>
          <w:tcPr>
            <w:tcW w:w="10201" w:type="dxa"/>
          </w:tcPr>
          <w:p w14:paraId="61C340AB" w14:textId="77777777" w:rsidR="002B550A" w:rsidRPr="00BD5A46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</w:p>
        </w:tc>
        <w:tc>
          <w:tcPr>
            <w:tcW w:w="5108" w:type="dxa"/>
          </w:tcPr>
          <w:p w14:paraId="1A94BFE2" w14:textId="77777777" w:rsidR="002B550A" w:rsidRPr="00BD5A46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  <w:r w:rsidRPr="00BD5A46">
              <w:rPr>
                <w:rFonts w:eastAsia="Times New Roman"/>
                <w:lang w:eastAsia="ar-SA"/>
              </w:rPr>
              <w:t>Приложение 4</w:t>
            </w:r>
          </w:p>
          <w:p w14:paraId="5791F9D2" w14:textId="77777777" w:rsidR="002B550A" w:rsidRPr="00BD5A46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  <w:r w:rsidRPr="00BD5A46">
              <w:rPr>
                <w:rFonts w:eastAsia="Times New Roman"/>
                <w:lang w:eastAsia="ar-SA"/>
              </w:rPr>
              <w:t xml:space="preserve">к решению Совета депутатов </w:t>
            </w:r>
          </w:p>
          <w:p w14:paraId="1629DA63" w14:textId="77777777" w:rsidR="002B550A" w:rsidRPr="00BD5A46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  <w:r w:rsidRPr="00BD5A46">
              <w:rPr>
                <w:rFonts w:eastAsia="Times New Roman"/>
                <w:lang w:eastAsia="ar-SA"/>
              </w:rPr>
              <w:t>муниципального округа Бабушкинский</w:t>
            </w:r>
          </w:p>
          <w:p w14:paraId="5EABCD6C" w14:textId="77777777" w:rsidR="002B550A" w:rsidRPr="00BD5A46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  <w:r w:rsidRPr="00BD5A46">
              <w:rPr>
                <w:rFonts w:eastAsia="Times New Roman"/>
                <w:lang w:eastAsia="ar-SA"/>
              </w:rPr>
              <w:t>от ____________№______</w:t>
            </w:r>
          </w:p>
        </w:tc>
      </w:tr>
    </w:tbl>
    <w:p w14:paraId="468592D8" w14:textId="0D5F4C80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1C0690C9" w14:textId="42ED3108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6CE84276" w14:textId="77777777" w:rsidR="002B550A" w:rsidRPr="00C20D63" w:rsidRDefault="002B550A" w:rsidP="002B550A">
      <w:pPr>
        <w:keepNext/>
        <w:suppressAutoHyphens w:val="0"/>
        <w:ind w:hanging="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0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Ведомственная структура расходов бюджета</w:t>
      </w:r>
      <w:r w:rsidRPr="00C20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муниципального округа Бабушкинский </w:t>
      </w:r>
      <w:r w:rsidRPr="00C20D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 w:bidi="hi-IN"/>
        </w:rPr>
        <w:t>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 w:bidi="hi-IN"/>
        </w:rPr>
        <w:t xml:space="preserve"> плановый период</w:t>
      </w:r>
      <w:r w:rsidRPr="00C20D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 w:bidi="hi-IN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 w:bidi="hi-IN"/>
        </w:rPr>
        <w:t>5</w:t>
      </w:r>
      <w:r w:rsidRPr="00C20D6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 w:bidi="hi-IN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 w:bidi="hi-IN"/>
        </w:rPr>
        <w:t>6</w:t>
      </w:r>
      <w:r w:rsidRPr="00C20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ов</w:t>
      </w:r>
      <w:r w:rsidRPr="00C20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(в тыс. руб.)</w:t>
      </w:r>
    </w:p>
    <w:p w14:paraId="254A9909" w14:textId="77777777" w:rsidR="002B550A" w:rsidRPr="00C20D63" w:rsidRDefault="002B550A" w:rsidP="002B550A">
      <w:pPr>
        <w:keepNext/>
        <w:suppressAutoHyphens w:val="0"/>
        <w:ind w:hanging="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c"/>
        <w:tblW w:w="14753" w:type="dxa"/>
        <w:tblLook w:val="04A0" w:firstRow="1" w:lastRow="0" w:firstColumn="1" w:lastColumn="0" w:noHBand="0" w:noVBand="1"/>
      </w:tblPr>
      <w:tblGrid>
        <w:gridCol w:w="6670"/>
        <w:gridCol w:w="1332"/>
        <w:gridCol w:w="1309"/>
        <w:gridCol w:w="1928"/>
        <w:gridCol w:w="685"/>
        <w:gridCol w:w="1468"/>
        <w:gridCol w:w="1361"/>
      </w:tblGrid>
      <w:tr w:rsidR="002B550A" w:rsidRPr="00C20D63" w14:paraId="6D27DABA" w14:textId="77777777" w:rsidTr="003347AF">
        <w:tc>
          <w:tcPr>
            <w:tcW w:w="6670" w:type="dxa"/>
          </w:tcPr>
          <w:p w14:paraId="39DDC4F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Наименование</w:t>
            </w:r>
          </w:p>
        </w:tc>
        <w:tc>
          <w:tcPr>
            <w:tcW w:w="1332" w:type="dxa"/>
          </w:tcPr>
          <w:p w14:paraId="0BD9F147" w14:textId="77777777" w:rsidR="002B550A" w:rsidRPr="00E76E8A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1309" w:type="dxa"/>
          </w:tcPr>
          <w:p w14:paraId="4309F773" w14:textId="77777777" w:rsidR="002B550A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</w:t>
            </w:r>
          </w:p>
          <w:p w14:paraId="7066DBA1" w14:textId="77777777" w:rsidR="002B550A" w:rsidRPr="00E76E8A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928" w:type="dxa"/>
          </w:tcPr>
          <w:p w14:paraId="35049C0F" w14:textId="77777777" w:rsidR="002B550A" w:rsidRPr="00E76E8A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85" w:type="dxa"/>
          </w:tcPr>
          <w:p w14:paraId="0CE3CCEF" w14:textId="77777777" w:rsidR="002B550A" w:rsidRPr="00E76E8A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68" w:type="dxa"/>
          </w:tcPr>
          <w:p w14:paraId="1A39AC5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25</w:t>
            </w: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 xml:space="preserve"> год</w:t>
            </w:r>
          </w:p>
        </w:tc>
        <w:tc>
          <w:tcPr>
            <w:tcW w:w="1361" w:type="dxa"/>
          </w:tcPr>
          <w:p w14:paraId="319646D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2026</w:t>
            </w: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 xml:space="preserve"> год</w:t>
            </w:r>
          </w:p>
        </w:tc>
      </w:tr>
      <w:tr w:rsidR="002B550A" w:rsidRPr="00C20D63" w14:paraId="2E2CC5FC" w14:textId="77777777" w:rsidTr="003347AF">
        <w:tc>
          <w:tcPr>
            <w:tcW w:w="6825" w:type="dxa"/>
          </w:tcPr>
          <w:p w14:paraId="2CFEF5C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116" w:type="dxa"/>
            <w:vAlign w:val="center"/>
          </w:tcPr>
          <w:p w14:paraId="4C269B0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1309" w:type="dxa"/>
            <w:vAlign w:val="center"/>
          </w:tcPr>
          <w:p w14:paraId="0016DC1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1948" w:type="dxa"/>
            <w:vAlign w:val="center"/>
          </w:tcPr>
          <w:p w14:paraId="0806828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690" w:type="dxa"/>
            <w:vAlign w:val="center"/>
          </w:tcPr>
          <w:p w14:paraId="7CCA278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1489" w:type="dxa"/>
            <w:vAlign w:val="center"/>
          </w:tcPr>
          <w:p w14:paraId="725BF75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6</w:t>
            </w:r>
          </w:p>
        </w:tc>
        <w:tc>
          <w:tcPr>
            <w:tcW w:w="1376" w:type="dxa"/>
            <w:vAlign w:val="center"/>
          </w:tcPr>
          <w:p w14:paraId="4D2C0E4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7</w:t>
            </w:r>
          </w:p>
        </w:tc>
      </w:tr>
      <w:tr w:rsidR="002B550A" w:rsidRPr="00C20D63" w14:paraId="7D1DD5A6" w14:textId="77777777" w:rsidTr="003347AF">
        <w:tc>
          <w:tcPr>
            <w:tcW w:w="6825" w:type="dxa"/>
          </w:tcPr>
          <w:p w14:paraId="06B4289F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1116" w:type="dxa"/>
            <w:vAlign w:val="center"/>
          </w:tcPr>
          <w:p w14:paraId="4887079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7F3B360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948" w:type="dxa"/>
            <w:vAlign w:val="center"/>
          </w:tcPr>
          <w:p w14:paraId="1D945BEC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5F973B2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47C65AB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376" w:type="dxa"/>
            <w:vAlign w:val="center"/>
          </w:tcPr>
          <w:p w14:paraId="1F939DE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</w:tr>
      <w:tr w:rsidR="002B550A" w:rsidRPr="00C20D63" w14:paraId="5A4E88D1" w14:textId="77777777" w:rsidTr="003347AF">
        <w:tc>
          <w:tcPr>
            <w:tcW w:w="6825" w:type="dxa"/>
          </w:tcPr>
          <w:p w14:paraId="7C9A319E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ОБЩЕГОСУДАРСТВЕННЫЕ ВОПРОСЫ</w:t>
            </w:r>
          </w:p>
        </w:tc>
        <w:tc>
          <w:tcPr>
            <w:tcW w:w="1116" w:type="dxa"/>
            <w:vAlign w:val="center"/>
          </w:tcPr>
          <w:p w14:paraId="426E856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2500251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01 00</w:t>
            </w:r>
          </w:p>
        </w:tc>
        <w:tc>
          <w:tcPr>
            <w:tcW w:w="1948" w:type="dxa"/>
            <w:vAlign w:val="center"/>
          </w:tcPr>
          <w:p w14:paraId="119AF1E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003F77B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1DDFD1C4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19 592,7</w:t>
            </w:r>
          </w:p>
        </w:tc>
        <w:tc>
          <w:tcPr>
            <w:tcW w:w="1376" w:type="dxa"/>
            <w:vAlign w:val="center"/>
          </w:tcPr>
          <w:p w14:paraId="2E7F077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19 047,6</w:t>
            </w:r>
          </w:p>
        </w:tc>
      </w:tr>
      <w:tr w:rsidR="002B550A" w:rsidRPr="00C20D63" w14:paraId="247A87AC" w14:textId="77777777" w:rsidTr="003347AF">
        <w:tc>
          <w:tcPr>
            <w:tcW w:w="6825" w:type="dxa"/>
          </w:tcPr>
          <w:p w14:paraId="11E3AE4B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6" w:type="dxa"/>
            <w:vAlign w:val="center"/>
          </w:tcPr>
          <w:p w14:paraId="66A22A1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7635B30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01 03</w:t>
            </w:r>
          </w:p>
        </w:tc>
        <w:tc>
          <w:tcPr>
            <w:tcW w:w="1948" w:type="dxa"/>
            <w:vAlign w:val="center"/>
          </w:tcPr>
          <w:p w14:paraId="0523263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307D9E7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5E35F614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</w:p>
        </w:tc>
        <w:tc>
          <w:tcPr>
            <w:tcW w:w="1376" w:type="dxa"/>
            <w:vAlign w:val="center"/>
          </w:tcPr>
          <w:p w14:paraId="572E40D8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</w:p>
        </w:tc>
      </w:tr>
      <w:tr w:rsidR="002B550A" w:rsidRPr="00C20D63" w14:paraId="140A09B0" w14:textId="77777777" w:rsidTr="003347AF">
        <w:tc>
          <w:tcPr>
            <w:tcW w:w="6825" w:type="dxa"/>
          </w:tcPr>
          <w:p w14:paraId="0BB385DD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116" w:type="dxa"/>
            <w:vAlign w:val="center"/>
          </w:tcPr>
          <w:p w14:paraId="0123217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BC886B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01 03</w:t>
            </w:r>
          </w:p>
        </w:tc>
        <w:tc>
          <w:tcPr>
            <w:tcW w:w="1948" w:type="dxa"/>
            <w:vAlign w:val="center"/>
          </w:tcPr>
          <w:p w14:paraId="16E4C6D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61ACF96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43E9A3D6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195,0</w:t>
            </w:r>
          </w:p>
        </w:tc>
        <w:tc>
          <w:tcPr>
            <w:tcW w:w="1376" w:type="dxa"/>
            <w:vAlign w:val="center"/>
          </w:tcPr>
          <w:p w14:paraId="753F2F64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195,0</w:t>
            </w:r>
          </w:p>
        </w:tc>
      </w:tr>
      <w:tr w:rsidR="002B550A" w:rsidRPr="00C20D63" w14:paraId="30C95B8A" w14:textId="77777777" w:rsidTr="003347AF">
        <w:tc>
          <w:tcPr>
            <w:tcW w:w="6825" w:type="dxa"/>
          </w:tcPr>
          <w:p w14:paraId="6022703D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16" w:type="dxa"/>
            <w:vAlign w:val="center"/>
          </w:tcPr>
          <w:p w14:paraId="2438C30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09FC35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01 03</w:t>
            </w:r>
          </w:p>
        </w:tc>
        <w:tc>
          <w:tcPr>
            <w:tcW w:w="1948" w:type="dxa"/>
            <w:vAlign w:val="center"/>
          </w:tcPr>
          <w:p w14:paraId="7C15662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31А 0100200</w:t>
            </w:r>
          </w:p>
        </w:tc>
        <w:tc>
          <w:tcPr>
            <w:tcW w:w="690" w:type="dxa"/>
            <w:vAlign w:val="center"/>
          </w:tcPr>
          <w:p w14:paraId="5BFCAA9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0728C377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195,0</w:t>
            </w:r>
          </w:p>
        </w:tc>
        <w:tc>
          <w:tcPr>
            <w:tcW w:w="1376" w:type="dxa"/>
            <w:vAlign w:val="center"/>
          </w:tcPr>
          <w:p w14:paraId="41DF5B96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195,0</w:t>
            </w:r>
          </w:p>
        </w:tc>
      </w:tr>
      <w:tr w:rsidR="002B550A" w:rsidRPr="00C20D63" w14:paraId="765199E7" w14:textId="77777777" w:rsidTr="003347AF">
        <w:tc>
          <w:tcPr>
            <w:tcW w:w="6825" w:type="dxa"/>
          </w:tcPr>
          <w:p w14:paraId="37C99300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vAlign w:val="center"/>
          </w:tcPr>
          <w:p w14:paraId="4B1946FC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23C4FF2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01 03</w:t>
            </w:r>
          </w:p>
        </w:tc>
        <w:tc>
          <w:tcPr>
            <w:tcW w:w="1948" w:type="dxa"/>
            <w:vAlign w:val="center"/>
          </w:tcPr>
          <w:p w14:paraId="577E1BB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31А 0100200</w:t>
            </w:r>
          </w:p>
        </w:tc>
        <w:tc>
          <w:tcPr>
            <w:tcW w:w="690" w:type="dxa"/>
            <w:vAlign w:val="center"/>
          </w:tcPr>
          <w:p w14:paraId="1BFA286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240</w:t>
            </w:r>
          </w:p>
        </w:tc>
        <w:tc>
          <w:tcPr>
            <w:tcW w:w="1489" w:type="dxa"/>
            <w:vAlign w:val="center"/>
          </w:tcPr>
          <w:p w14:paraId="66EDBB7B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195,0</w:t>
            </w:r>
          </w:p>
        </w:tc>
        <w:tc>
          <w:tcPr>
            <w:tcW w:w="1376" w:type="dxa"/>
            <w:vAlign w:val="center"/>
          </w:tcPr>
          <w:p w14:paraId="493E4E60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195,0</w:t>
            </w:r>
          </w:p>
        </w:tc>
      </w:tr>
      <w:tr w:rsidR="002B550A" w:rsidRPr="00C20D63" w14:paraId="6EC11E69" w14:textId="77777777" w:rsidTr="003347AF">
        <w:tc>
          <w:tcPr>
            <w:tcW w:w="6825" w:type="dxa"/>
          </w:tcPr>
          <w:p w14:paraId="338A3BBD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16" w:type="dxa"/>
            <w:vAlign w:val="center"/>
          </w:tcPr>
          <w:p w14:paraId="59228F3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1DDCE46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3E324E4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2AF2E3D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431BC9AF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19 077,7</w:t>
            </w:r>
          </w:p>
        </w:tc>
        <w:tc>
          <w:tcPr>
            <w:tcW w:w="1376" w:type="dxa"/>
            <w:vAlign w:val="center"/>
          </w:tcPr>
          <w:p w14:paraId="1C150DDA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18 531,9</w:t>
            </w:r>
          </w:p>
        </w:tc>
      </w:tr>
      <w:tr w:rsidR="002B550A" w:rsidRPr="00C20D63" w14:paraId="02142173" w14:textId="77777777" w:rsidTr="003347AF">
        <w:tc>
          <w:tcPr>
            <w:tcW w:w="6825" w:type="dxa"/>
          </w:tcPr>
          <w:p w14:paraId="01B8A785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Функционирование исполнительно-распорядительного органа муниципального образования администрации</w:t>
            </w:r>
          </w:p>
        </w:tc>
        <w:tc>
          <w:tcPr>
            <w:tcW w:w="1116" w:type="dxa"/>
            <w:vAlign w:val="center"/>
          </w:tcPr>
          <w:p w14:paraId="23FF591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1609443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7C8AA45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6DCF2D1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4002A274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18 677,7</w:t>
            </w:r>
          </w:p>
        </w:tc>
        <w:tc>
          <w:tcPr>
            <w:tcW w:w="1376" w:type="dxa"/>
            <w:vAlign w:val="center"/>
          </w:tcPr>
          <w:p w14:paraId="401F0BCA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18 131,9</w:t>
            </w:r>
          </w:p>
        </w:tc>
      </w:tr>
      <w:tr w:rsidR="002B550A" w:rsidRPr="00C20D63" w14:paraId="01DBA2F5" w14:textId="77777777" w:rsidTr="003347AF">
        <w:tc>
          <w:tcPr>
            <w:tcW w:w="6825" w:type="dxa"/>
          </w:tcPr>
          <w:p w14:paraId="5953DCD1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Руководитель аппарата</w:t>
            </w:r>
          </w:p>
        </w:tc>
        <w:tc>
          <w:tcPr>
            <w:tcW w:w="1116" w:type="dxa"/>
            <w:vAlign w:val="center"/>
          </w:tcPr>
          <w:p w14:paraId="014B25E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AFAEA7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47008F6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31Б 0100100</w:t>
            </w:r>
          </w:p>
        </w:tc>
        <w:tc>
          <w:tcPr>
            <w:tcW w:w="690" w:type="dxa"/>
            <w:vAlign w:val="center"/>
          </w:tcPr>
          <w:p w14:paraId="7B8A10A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7AAD8CEA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4 20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0,8</w:t>
            </w:r>
          </w:p>
        </w:tc>
        <w:tc>
          <w:tcPr>
            <w:tcW w:w="1376" w:type="dxa"/>
            <w:vAlign w:val="center"/>
          </w:tcPr>
          <w:p w14:paraId="6F03DA53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4</w:t>
            </w: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 20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0,8</w:t>
            </w:r>
          </w:p>
        </w:tc>
      </w:tr>
      <w:tr w:rsidR="002B550A" w:rsidRPr="00C20D63" w14:paraId="4164BF3D" w14:textId="77777777" w:rsidTr="003347AF">
        <w:tc>
          <w:tcPr>
            <w:tcW w:w="6825" w:type="dxa"/>
          </w:tcPr>
          <w:p w14:paraId="62074DC5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16" w:type="dxa"/>
            <w:vAlign w:val="center"/>
          </w:tcPr>
          <w:p w14:paraId="4D3F645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13F881E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3F9BFB7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 0100100</w:t>
            </w:r>
          </w:p>
        </w:tc>
        <w:tc>
          <w:tcPr>
            <w:tcW w:w="690" w:type="dxa"/>
            <w:vAlign w:val="center"/>
          </w:tcPr>
          <w:p w14:paraId="5E0A024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120</w:t>
            </w:r>
          </w:p>
        </w:tc>
        <w:tc>
          <w:tcPr>
            <w:tcW w:w="1489" w:type="dxa"/>
            <w:vAlign w:val="center"/>
          </w:tcPr>
          <w:p w14:paraId="41074586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3 685,8</w:t>
            </w:r>
          </w:p>
        </w:tc>
        <w:tc>
          <w:tcPr>
            <w:tcW w:w="1376" w:type="dxa"/>
            <w:vAlign w:val="center"/>
          </w:tcPr>
          <w:p w14:paraId="4F0301B1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3 685,8</w:t>
            </w:r>
          </w:p>
        </w:tc>
      </w:tr>
      <w:tr w:rsidR="002B550A" w:rsidRPr="00C20D63" w14:paraId="55A948CA" w14:textId="77777777" w:rsidTr="003347AF">
        <w:tc>
          <w:tcPr>
            <w:tcW w:w="6825" w:type="dxa"/>
          </w:tcPr>
          <w:p w14:paraId="51095C21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vAlign w:val="center"/>
          </w:tcPr>
          <w:p w14:paraId="6F20371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41EDD2F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5BC3C36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 0100100</w:t>
            </w:r>
          </w:p>
        </w:tc>
        <w:tc>
          <w:tcPr>
            <w:tcW w:w="690" w:type="dxa"/>
            <w:vAlign w:val="center"/>
          </w:tcPr>
          <w:p w14:paraId="002CD0B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240</w:t>
            </w:r>
          </w:p>
        </w:tc>
        <w:tc>
          <w:tcPr>
            <w:tcW w:w="1489" w:type="dxa"/>
            <w:vAlign w:val="center"/>
          </w:tcPr>
          <w:p w14:paraId="524FC516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51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5,0</w:t>
            </w:r>
          </w:p>
        </w:tc>
        <w:tc>
          <w:tcPr>
            <w:tcW w:w="1376" w:type="dxa"/>
            <w:vAlign w:val="center"/>
          </w:tcPr>
          <w:p w14:paraId="5948B735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51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5,0</w:t>
            </w:r>
          </w:p>
        </w:tc>
      </w:tr>
      <w:tr w:rsidR="002B550A" w:rsidRPr="00C20D63" w14:paraId="540C6A3D" w14:textId="77777777" w:rsidTr="003347AF">
        <w:tc>
          <w:tcPr>
            <w:tcW w:w="6825" w:type="dxa"/>
          </w:tcPr>
          <w:p w14:paraId="5A5A53BC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Обеспечение деятельности администраций/аппарата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16" w:type="dxa"/>
            <w:vAlign w:val="center"/>
          </w:tcPr>
          <w:p w14:paraId="564B31C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1DC1A15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2858799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31Б 0100500</w:t>
            </w:r>
          </w:p>
        </w:tc>
        <w:tc>
          <w:tcPr>
            <w:tcW w:w="690" w:type="dxa"/>
            <w:vAlign w:val="center"/>
          </w:tcPr>
          <w:p w14:paraId="653CE1D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6BB16626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14 476,9</w:t>
            </w:r>
          </w:p>
        </w:tc>
        <w:tc>
          <w:tcPr>
            <w:tcW w:w="1376" w:type="dxa"/>
            <w:vAlign w:val="center"/>
          </w:tcPr>
          <w:p w14:paraId="0FA8A69C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13 931,1</w:t>
            </w:r>
          </w:p>
        </w:tc>
      </w:tr>
      <w:tr w:rsidR="002B550A" w:rsidRPr="00C20D63" w14:paraId="0C129AC4" w14:textId="77777777" w:rsidTr="003347AF">
        <w:tc>
          <w:tcPr>
            <w:tcW w:w="6825" w:type="dxa"/>
          </w:tcPr>
          <w:p w14:paraId="7B548F82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vAlign w:val="center"/>
          </w:tcPr>
          <w:p w14:paraId="761256E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89CAC5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6D8B758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 0100500</w:t>
            </w:r>
          </w:p>
        </w:tc>
        <w:tc>
          <w:tcPr>
            <w:tcW w:w="690" w:type="dxa"/>
            <w:vAlign w:val="center"/>
          </w:tcPr>
          <w:p w14:paraId="1A283DD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120</w:t>
            </w:r>
          </w:p>
        </w:tc>
        <w:tc>
          <w:tcPr>
            <w:tcW w:w="1489" w:type="dxa"/>
            <w:vAlign w:val="center"/>
          </w:tcPr>
          <w:p w14:paraId="14D948BC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11 191,3</w:t>
            </w:r>
          </w:p>
        </w:tc>
        <w:tc>
          <w:tcPr>
            <w:tcW w:w="1376" w:type="dxa"/>
            <w:vAlign w:val="center"/>
          </w:tcPr>
          <w:p w14:paraId="6EC80FCA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10 645,5</w:t>
            </w:r>
          </w:p>
        </w:tc>
      </w:tr>
      <w:tr w:rsidR="002B550A" w:rsidRPr="00C20D63" w14:paraId="1257D43A" w14:textId="77777777" w:rsidTr="003347AF">
        <w:tc>
          <w:tcPr>
            <w:tcW w:w="6825" w:type="dxa"/>
          </w:tcPr>
          <w:p w14:paraId="40C817B6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vAlign w:val="center"/>
          </w:tcPr>
          <w:p w14:paraId="5742780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2C03BFB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26DED68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 0100500</w:t>
            </w:r>
          </w:p>
        </w:tc>
        <w:tc>
          <w:tcPr>
            <w:tcW w:w="690" w:type="dxa"/>
            <w:vAlign w:val="center"/>
          </w:tcPr>
          <w:p w14:paraId="4DD7D27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240</w:t>
            </w:r>
          </w:p>
        </w:tc>
        <w:tc>
          <w:tcPr>
            <w:tcW w:w="1489" w:type="dxa"/>
            <w:vAlign w:val="center"/>
          </w:tcPr>
          <w:p w14:paraId="6BB27453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3 185,6</w:t>
            </w:r>
          </w:p>
        </w:tc>
        <w:tc>
          <w:tcPr>
            <w:tcW w:w="1376" w:type="dxa"/>
            <w:vAlign w:val="center"/>
          </w:tcPr>
          <w:p w14:paraId="38258478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3 185,6</w:t>
            </w:r>
          </w:p>
        </w:tc>
      </w:tr>
      <w:tr w:rsidR="002B550A" w:rsidRPr="00C20D63" w14:paraId="129B31E8" w14:textId="77777777" w:rsidTr="003347AF">
        <w:tc>
          <w:tcPr>
            <w:tcW w:w="6825" w:type="dxa"/>
          </w:tcPr>
          <w:p w14:paraId="4E75665F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Уплата прочих налогов, сборов и иных платежей</w:t>
            </w:r>
          </w:p>
        </w:tc>
        <w:tc>
          <w:tcPr>
            <w:tcW w:w="1116" w:type="dxa"/>
            <w:vAlign w:val="center"/>
          </w:tcPr>
          <w:p w14:paraId="08E5384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5CACFFF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73E4907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 0100500</w:t>
            </w:r>
          </w:p>
        </w:tc>
        <w:tc>
          <w:tcPr>
            <w:tcW w:w="690" w:type="dxa"/>
            <w:vAlign w:val="center"/>
          </w:tcPr>
          <w:p w14:paraId="2286974C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850</w:t>
            </w:r>
          </w:p>
        </w:tc>
        <w:tc>
          <w:tcPr>
            <w:tcW w:w="1489" w:type="dxa"/>
            <w:vAlign w:val="center"/>
          </w:tcPr>
          <w:p w14:paraId="2066FA7B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00,0</w:t>
            </w:r>
          </w:p>
        </w:tc>
        <w:tc>
          <w:tcPr>
            <w:tcW w:w="1376" w:type="dxa"/>
            <w:vAlign w:val="center"/>
          </w:tcPr>
          <w:p w14:paraId="29A3F92E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00,0</w:t>
            </w:r>
          </w:p>
        </w:tc>
      </w:tr>
      <w:tr w:rsidR="002B550A" w:rsidRPr="00C20D63" w14:paraId="7C2E688B" w14:textId="77777777" w:rsidTr="003347AF">
        <w:tc>
          <w:tcPr>
            <w:tcW w:w="6825" w:type="dxa"/>
          </w:tcPr>
          <w:p w14:paraId="66D63CBD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Прочие расходы с сфере здравоохранения</w:t>
            </w:r>
          </w:p>
        </w:tc>
        <w:tc>
          <w:tcPr>
            <w:tcW w:w="1116" w:type="dxa"/>
            <w:vAlign w:val="center"/>
          </w:tcPr>
          <w:p w14:paraId="43E505F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442380E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21149DB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31Г 0101100</w:t>
            </w:r>
          </w:p>
        </w:tc>
        <w:tc>
          <w:tcPr>
            <w:tcW w:w="690" w:type="dxa"/>
            <w:vAlign w:val="center"/>
          </w:tcPr>
          <w:p w14:paraId="2EF27A9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27561D9E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400,0</w:t>
            </w:r>
          </w:p>
        </w:tc>
        <w:tc>
          <w:tcPr>
            <w:tcW w:w="1376" w:type="dxa"/>
            <w:vAlign w:val="center"/>
          </w:tcPr>
          <w:p w14:paraId="2DBB0EAA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400,0</w:t>
            </w:r>
          </w:p>
        </w:tc>
      </w:tr>
      <w:tr w:rsidR="002B550A" w:rsidRPr="00C20D63" w14:paraId="1870B47B" w14:textId="77777777" w:rsidTr="003347AF">
        <w:tc>
          <w:tcPr>
            <w:tcW w:w="6825" w:type="dxa"/>
          </w:tcPr>
          <w:p w14:paraId="1B6DA611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6" w:type="dxa"/>
            <w:vAlign w:val="center"/>
          </w:tcPr>
          <w:p w14:paraId="5888A08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0C8370C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01 04</w:t>
            </w:r>
          </w:p>
        </w:tc>
        <w:tc>
          <w:tcPr>
            <w:tcW w:w="1948" w:type="dxa"/>
            <w:vAlign w:val="center"/>
          </w:tcPr>
          <w:p w14:paraId="29894C7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31Г 0101100</w:t>
            </w:r>
          </w:p>
        </w:tc>
        <w:tc>
          <w:tcPr>
            <w:tcW w:w="690" w:type="dxa"/>
            <w:vAlign w:val="center"/>
          </w:tcPr>
          <w:p w14:paraId="13466AF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120</w:t>
            </w:r>
          </w:p>
        </w:tc>
        <w:tc>
          <w:tcPr>
            <w:tcW w:w="1489" w:type="dxa"/>
            <w:vAlign w:val="center"/>
          </w:tcPr>
          <w:p w14:paraId="0F822607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400,0</w:t>
            </w:r>
          </w:p>
        </w:tc>
        <w:tc>
          <w:tcPr>
            <w:tcW w:w="1376" w:type="dxa"/>
            <w:vAlign w:val="center"/>
          </w:tcPr>
          <w:p w14:paraId="0EF9990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400,0</w:t>
            </w:r>
          </w:p>
        </w:tc>
      </w:tr>
      <w:tr w:rsidR="002B550A" w:rsidRPr="00C20D63" w14:paraId="7C790F00" w14:textId="77777777" w:rsidTr="003347AF">
        <w:tc>
          <w:tcPr>
            <w:tcW w:w="6825" w:type="dxa"/>
          </w:tcPr>
          <w:p w14:paraId="36C88DBA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РЕЗЕРВНЫЕ ФОНДЫ</w:t>
            </w:r>
          </w:p>
        </w:tc>
        <w:tc>
          <w:tcPr>
            <w:tcW w:w="1116" w:type="dxa"/>
            <w:vAlign w:val="center"/>
          </w:tcPr>
          <w:p w14:paraId="46F1F78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4BB0EF0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01 11</w:t>
            </w:r>
          </w:p>
        </w:tc>
        <w:tc>
          <w:tcPr>
            <w:tcW w:w="1948" w:type="dxa"/>
            <w:vAlign w:val="center"/>
          </w:tcPr>
          <w:p w14:paraId="5DCE86E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57194D7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00BCAA84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23</w:t>
            </w: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3,9</w:t>
            </w:r>
          </w:p>
        </w:tc>
        <w:tc>
          <w:tcPr>
            <w:tcW w:w="1376" w:type="dxa"/>
            <w:vAlign w:val="center"/>
          </w:tcPr>
          <w:p w14:paraId="60E641D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234,6</w:t>
            </w:r>
          </w:p>
        </w:tc>
      </w:tr>
      <w:tr w:rsidR="002B550A" w:rsidRPr="00C20D63" w14:paraId="2F104327" w14:textId="77777777" w:rsidTr="003347AF">
        <w:tc>
          <w:tcPr>
            <w:tcW w:w="6825" w:type="dxa"/>
          </w:tcPr>
          <w:p w14:paraId="4B417141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16" w:type="dxa"/>
            <w:vAlign w:val="center"/>
          </w:tcPr>
          <w:p w14:paraId="28A2A70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02ED836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01 11</w:t>
            </w:r>
          </w:p>
        </w:tc>
        <w:tc>
          <w:tcPr>
            <w:tcW w:w="1948" w:type="dxa"/>
            <w:vAlign w:val="center"/>
          </w:tcPr>
          <w:p w14:paraId="6CD7603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32А 01 00000</w:t>
            </w:r>
          </w:p>
        </w:tc>
        <w:tc>
          <w:tcPr>
            <w:tcW w:w="690" w:type="dxa"/>
            <w:vAlign w:val="center"/>
          </w:tcPr>
          <w:p w14:paraId="1D93B8C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4723EF06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23</w:t>
            </w: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3,9</w:t>
            </w:r>
          </w:p>
        </w:tc>
        <w:tc>
          <w:tcPr>
            <w:tcW w:w="1376" w:type="dxa"/>
            <w:vAlign w:val="center"/>
          </w:tcPr>
          <w:p w14:paraId="48959F62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234,6</w:t>
            </w:r>
          </w:p>
        </w:tc>
      </w:tr>
      <w:tr w:rsidR="002B550A" w:rsidRPr="00C20D63" w14:paraId="3D16C06E" w14:textId="77777777" w:rsidTr="003347AF">
        <w:tc>
          <w:tcPr>
            <w:tcW w:w="6825" w:type="dxa"/>
          </w:tcPr>
          <w:p w14:paraId="1DECECC3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Резервные средства</w:t>
            </w:r>
          </w:p>
        </w:tc>
        <w:tc>
          <w:tcPr>
            <w:tcW w:w="1116" w:type="dxa"/>
            <w:vAlign w:val="center"/>
          </w:tcPr>
          <w:p w14:paraId="2543B42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16328A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01 11</w:t>
            </w:r>
          </w:p>
        </w:tc>
        <w:tc>
          <w:tcPr>
            <w:tcW w:w="1948" w:type="dxa"/>
            <w:vAlign w:val="center"/>
          </w:tcPr>
          <w:p w14:paraId="441BDC3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32 А 01 00000</w:t>
            </w:r>
          </w:p>
        </w:tc>
        <w:tc>
          <w:tcPr>
            <w:tcW w:w="690" w:type="dxa"/>
            <w:vAlign w:val="center"/>
          </w:tcPr>
          <w:p w14:paraId="7BDB4D3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870</w:t>
            </w:r>
          </w:p>
        </w:tc>
        <w:tc>
          <w:tcPr>
            <w:tcW w:w="1489" w:type="dxa"/>
            <w:vAlign w:val="center"/>
          </w:tcPr>
          <w:p w14:paraId="272E3C21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23</w:t>
            </w: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3,9</w:t>
            </w:r>
          </w:p>
        </w:tc>
        <w:tc>
          <w:tcPr>
            <w:tcW w:w="1376" w:type="dxa"/>
            <w:vAlign w:val="center"/>
          </w:tcPr>
          <w:p w14:paraId="33C58F4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234,6</w:t>
            </w:r>
          </w:p>
        </w:tc>
      </w:tr>
      <w:tr w:rsidR="002B550A" w:rsidRPr="00C20D63" w14:paraId="68FA48FE" w14:textId="77777777" w:rsidTr="003347AF">
        <w:tc>
          <w:tcPr>
            <w:tcW w:w="6825" w:type="dxa"/>
          </w:tcPr>
          <w:p w14:paraId="2CE11ECB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ДРУГИЕ ОБЩЕГОСУДАРСТВЕННЫЕ ВОПРОСЫ</w:t>
            </w:r>
          </w:p>
        </w:tc>
        <w:tc>
          <w:tcPr>
            <w:tcW w:w="1116" w:type="dxa"/>
            <w:vAlign w:val="center"/>
          </w:tcPr>
          <w:p w14:paraId="53671BA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59BA6B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01 13</w:t>
            </w:r>
          </w:p>
        </w:tc>
        <w:tc>
          <w:tcPr>
            <w:tcW w:w="1948" w:type="dxa"/>
            <w:vAlign w:val="center"/>
          </w:tcPr>
          <w:p w14:paraId="2F5768F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690" w:type="dxa"/>
            <w:vAlign w:val="center"/>
          </w:tcPr>
          <w:p w14:paraId="47618A5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1489" w:type="dxa"/>
            <w:vAlign w:val="center"/>
          </w:tcPr>
          <w:p w14:paraId="04050C91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86,1</w:t>
            </w:r>
          </w:p>
        </w:tc>
        <w:tc>
          <w:tcPr>
            <w:tcW w:w="1376" w:type="dxa"/>
            <w:vAlign w:val="center"/>
          </w:tcPr>
          <w:p w14:paraId="50BFCBCD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86,1</w:t>
            </w:r>
          </w:p>
        </w:tc>
      </w:tr>
      <w:tr w:rsidR="002B550A" w:rsidRPr="00C20D63" w14:paraId="133C9B8D" w14:textId="77777777" w:rsidTr="003347AF">
        <w:tc>
          <w:tcPr>
            <w:tcW w:w="6825" w:type="dxa"/>
          </w:tcPr>
          <w:p w14:paraId="64CF2A16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16" w:type="dxa"/>
            <w:vAlign w:val="center"/>
          </w:tcPr>
          <w:p w14:paraId="7A8E8AD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49708BA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01 13</w:t>
            </w:r>
          </w:p>
        </w:tc>
        <w:tc>
          <w:tcPr>
            <w:tcW w:w="1948" w:type="dxa"/>
            <w:vAlign w:val="center"/>
          </w:tcPr>
          <w:p w14:paraId="7DAA7F2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 0100400</w:t>
            </w:r>
          </w:p>
        </w:tc>
        <w:tc>
          <w:tcPr>
            <w:tcW w:w="690" w:type="dxa"/>
            <w:vAlign w:val="center"/>
          </w:tcPr>
          <w:p w14:paraId="10DBD95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5D2D11CD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86,1</w:t>
            </w:r>
          </w:p>
        </w:tc>
        <w:tc>
          <w:tcPr>
            <w:tcW w:w="1376" w:type="dxa"/>
            <w:vAlign w:val="center"/>
          </w:tcPr>
          <w:p w14:paraId="2510DEB5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86,1</w:t>
            </w:r>
          </w:p>
        </w:tc>
      </w:tr>
      <w:tr w:rsidR="002B550A" w:rsidRPr="00C20D63" w14:paraId="7B57788A" w14:textId="77777777" w:rsidTr="003347AF">
        <w:tc>
          <w:tcPr>
            <w:tcW w:w="6825" w:type="dxa"/>
          </w:tcPr>
          <w:p w14:paraId="172822E1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Уплата прочих налогов, сборов и иных платежей</w:t>
            </w:r>
          </w:p>
        </w:tc>
        <w:tc>
          <w:tcPr>
            <w:tcW w:w="1116" w:type="dxa"/>
            <w:vAlign w:val="center"/>
          </w:tcPr>
          <w:p w14:paraId="79CEBD1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0B3A2EA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01 13</w:t>
            </w:r>
          </w:p>
        </w:tc>
        <w:tc>
          <w:tcPr>
            <w:tcW w:w="1948" w:type="dxa"/>
            <w:vAlign w:val="center"/>
          </w:tcPr>
          <w:p w14:paraId="521B540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 0100400</w:t>
            </w:r>
          </w:p>
        </w:tc>
        <w:tc>
          <w:tcPr>
            <w:tcW w:w="690" w:type="dxa"/>
            <w:vAlign w:val="center"/>
          </w:tcPr>
          <w:p w14:paraId="7D72F78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850</w:t>
            </w:r>
          </w:p>
        </w:tc>
        <w:tc>
          <w:tcPr>
            <w:tcW w:w="1489" w:type="dxa"/>
            <w:vAlign w:val="center"/>
          </w:tcPr>
          <w:p w14:paraId="3E8E6988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86,1</w:t>
            </w:r>
          </w:p>
        </w:tc>
        <w:tc>
          <w:tcPr>
            <w:tcW w:w="1376" w:type="dxa"/>
            <w:vAlign w:val="center"/>
          </w:tcPr>
          <w:p w14:paraId="78735381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86,1</w:t>
            </w:r>
          </w:p>
        </w:tc>
      </w:tr>
      <w:tr w:rsidR="002B550A" w:rsidRPr="00C20D63" w14:paraId="10EF6183" w14:textId="77777777" w:rsidTr="003347AF">
        <w:tc>
          <w:tcPr>
            <w:tcW w:w="6825" w:type="dxa"/>
          </w:tcPr>
          <w:p w14:paraId="65B84FED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7E5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Образование</w:t>
            </w:r>
          </w:p>
        </w:tc>
        <w:tc>
          <w:tcPr>
            <w:tcW w:w="1116" w:type="dxa"/>
            <w:vAlign w:val="center"/>
          </w:tcPr>
          <w:p w14:paraId="6ADF126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0AD3164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07 05</w:t>
            </w:r>
          </w:p>
        </w:tc>
        <w:tc>
          <w:tcPr>
            <w:tcW w:w="1948" w:type="dxa"/>
            <w:vAlign w:val="center"/>
          </w:tcPr>
          <w:p w14:paraId="5F0A4F4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2990141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175F59CD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130,0</w:t>
            </w:r>
          </w:p>
        </w:tc>
        <w:tc>
          <w:tcPr>
            <w:tcW w:w="1376" w:type="dxa"/>
            <w:vAlign w:val="center"/>
          </w:tcPr>
          <w:p w14:paraId="4004BDBA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130,0</w:t>
            </w:r>
          </w:p>
        </w:tc>
      </w:tr>
      <w:tr w:rsidR="002B550A" w:rsidRPr="00C20D63" w14:paraId="58C95AC1" w14:textId="77777777" w:rsidTr="003347AF">
        <w:tc>
          <w:tcPr>
            <w:tcW w:w="6825" w:type="dxa"/>
          </w:tcPr>
          <w:p w14:paraId="4A7CA95E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7E5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Профессиональная подготовка, переподготовка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 xml:space="preserve"> </w:t>
            </w:r>
            <w:r w:rsidRPr="007E5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и повышение квалификации</w:t>
            </w:r>
          </w:p>
        </w:tc>
        <w:tc>
          <w:tcPr>
            <w:tcW w:w="1116" w:type="dxa"/>
            <w:vAlign w:val="center"/>
          </w:tcPr>
          <w:p w14:paraId="2B7A5FA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10B36D3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07 05</w:t>
            </w:r>
          </w:p>
        </w:tc>
        <w:tc>
          <w:tcPr>
            <w:tcW w:w="1948" w:type="dxa"/>
            <w:vAlign w:val="center"/>
          </w:tcPr>
          <w:p w14:paraId="4E71CCF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7ED2095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5ABCF2A5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130,0</w:t>
            </w:r>
          </w:p>
        </w:tc>
        <w:tc>
          <w:tcPr>
            <w:tcW w:w="1376" w:type="dxa"/>
            <w:vAlign w:val="center"/>
          </w:tcPr>
          <w:p w14:paraId="1DB58C05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130,0</w:t>
            </w:r>
          </w:p>
        </w:tc>
      </w:tr>
      <w:tr w:rsidR="002B550A" w:rsidRPr="00C20D63" w14:paraId="552541BC" w14:textId="77777777" w:rsidTr="003347AF">
        <w:tc>
          <w:tcPr>
            <w:tcW w:w="6825" w:type="dxa"/>
          </w:tcPr>
          <w:p w14:paraId="3FAB8E22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7E5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Руководитель муниципального образования</w:t>
            </w:r>
          </w:p>
        </w:tc>
        <w:tc>
          <w:tcPr>
            <w:tcW w:w="1116" w:type="dxa"/>
            <w:vAlign w:val="center"/>
          </w:tcPr>
          <w:p w14:paraId="3378770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2F7B4F1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07 05</w:t>
            </w:r>
          </w:p>
        </w:tc>
        <w:tc>
          <w:tcPr>
            <w:tcW w:w="1948" w:type="dxa"/>
            <w:vAlign w:val="center"/>
          </w:tcPr>
          <w:p w14:paraId="2895EF6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 0100100</w:t>
            </w:r>
          </w:p>
        </w:tc>
        <w:tc>
          <w:tcPr>
            <w:tcW w:w="690" w:type="dxa"/>
            <w:vAlign w:val="center"/>
          </w:tcPr>
          <w:p w14:paraId="1B0D6E2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200</w:t>
            </w:r>
          </w:p>
        </w:tc>
        <w:tc>
          <w:tcPr>
            <w:tcW w:w="1489" w:type="dxa"/>
            <w:vAlign w:val="center"/>
          </w:tcPr>
          <w:p w14:paraId="6D468E33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50,0</w:t>
            </w:r>
          </w:p>
        </w:tc>
        <w:tc>
          <w:tcPr>
            <w:tcW w:w="1376" w:type="dxa"/>
            <w:vAlign w:val="center"/>
          </w:tcPr>
          <w:p w14:paraId="46CA2CCB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50,0</w:t>
            </w:r>
          </w:p>
        </w:tc>
      </w:tr>
      <w:tr w:rsidR="002B550A" w:rsidRPr="00C20D63" w14:paraId="1EF10E19" w14:textId="77777777" w:rsidTr="003347AF">
        <w:tc>
          <w:tcPr>
            <w:tcW w:w="6825" w:type="dxa"/>
          </w:tcPr>
          <w:p w14:paraId="1157A8E9" w14:textId="77777777" w:rsidR="002B550A" w:rsidRPr="007E549E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7E5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Закупка товаров, работ и услуг для обеспечения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 xml:space="preserve"> </w:t>
            </w:r>
            <w:r w:rsidRPr="007E5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государственных (муниципальных) нужд</w:t>
            </w:r>
          </w:p>
        </w:tc>
        <w:tc>
          <w:tcPr>
            <w:tcW w:w="1116" w:type="dxa"/>
            <w:vAlign w:val="center"/>
          </w:tcPr>
          <w:p w14:paraId="6AF79D6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85F53F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07 05</w:t>
            </w:r>
          </w:p>
        </w:tc>
        <w:tc>
          <w:tcPr>
            <w:tcW w:w="1948" w:type="dxa"/>
            <w:vAlign w:val="center"/>
          </w:tcPr>
          <w:p w14:paraId="3C23E30C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 0100100</w:t>
            </w:r>
          </w:p>
        </w:tc>
        <w:tc>
          <w:tcPr>
            <w:tcW w:w="690" w:type="dxa"/>
            <w:vAlign w:val="center"/>
          </w:tcPr>
          <w:p w14:paraId="47CA1A6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240</w:t>
            </w:r>
          </w:p>
        </w:tc>
        <w:tc>
          <w:tcPr>
            <w:tcW w:w="1489" w:type="dxa"/>
            <w:vAlign w:val="center"/>
          </w:tcPr>
          <w:p w14:paraId="2F64A3FC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50,0</w:t>
            </w:r>
          </w:p>
        </w:tc>
        <w:tc>
          <w:tcPr>
            <w:tcW w:w="1376" w:type="dxa"/>
            <w:vAlign w:val="center"/>
          </w:tcPr>
          <w:p w14:paraId="42F3D2F6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50,0</w:t>
            </w:r>
          </w:p>
        </w:tc>
      </w:tr>
      <w:tr w:rsidR="002B550A" w:rsidRPr="00C20D63" w14:paraId="74CAB3ED" w14:textId="77777777" w:rsidTr="003347AF">
        <w:tc>
          <w:tcPr>
            <w:tcW w:w="6825" w:type="dxa"/>
          </w:tcPr>
          <w:p w14:paraId="20B689AF" w14:textId="77777777" w:rsidR="002B550A" w:rsidRPr="007E549E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7E5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vAlign w:val="center"/>
          </w:tcPr>
          <w:p w14:paraId="15CCC5A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6BC88C8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07 05</w:t>
            </w:r>
          </w:p>
        </w:tc>
        <w:tc>
          <w:tcPr>
            <w:tcW w:w="1948" w:type="dxa"/>
            <w:vAlign w:val="center"/>
          </w:tcPr>
          <w:p w14:paraId="07C3517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 0100100</w:t>
            </w:r>
          </w:p>
        </w:tc>
        <w:tc>
          <w:tcPr>
            <w:tcW w:w="690" w:type="dxa"/>
            <w:vAlign w:val="center"/>
          </w:tcPr>
          <w:p w14:paraId="6B17F30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240</w:t>
            </w:r>
          </w:p>
        </w:tc>
        <w:tc>
          <w:tcPr>
            <w:tcW w:w="1489" w:type="dxa"/>
            <w:vAlign w:val="center"/>
          </w:tcPr>
          <w:p w14:paraId="10D430DD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80,0</w:t>
            </w:r>
          </w:p>
        </w:tc>
        <w:tc>
          <w:tcPr>
            <w:tcW w:w="1376" w:type="dxa"/>
            <w:vAlign w:val="center"/>
          </w:tcPr>
          <w:p w14:paraId="37633A92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80,0</w:t>
            </w:r>
          </w:p>
        </w:tc>
      </w:tr>
      <w:tr w:rsidR="002B550A" w:rsidRPr="00C20D63" w14:paraId="41EA4B68" w14:textId="77777777" w:rsidTr="003347AF">
        <w:tc>
          <w:tcPr>
            <w:tcW w:w="6825" w:type="dxa"/>
          </w:tcPr>
          <w:p w14:paraId="1F65707A" w14:textId="77777777" w:rsidR="002B550A" w:rsidRPr="007E549E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7E5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Обеспечение деятельности администрации / аппарата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 xml:space="preserve"> </w:t>
            </w:r>
            <w:r w:rsidRPr="007E5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Совета депутатов внутригородских муниципальных образований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 xml:space="preserve"> </w:t>
            </w:r>
            <w:r w:rsidRPr="007E54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в части содержания муниципальных служащих</w:t>
            </w:r>
          </w:p>
        </w:tc>
        <w:tc>
          <w:tcPr>
            <w:tcW w:w="1116" w:type="dxa"/>
            <w:vAlign w:val="center"/>
          </w:tcPr>
          <w:p w14:paraId="1198C90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2D64905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07 05</w:t>
            </w:r>
          </w:p>
        </w:tc>
        <w:tc>
          <w:tcPr>
            <w:tcW w:w="1948" w:type="dxa"/>
            <w:vAlign w:val="center"/>
          </w:tcPr>
          <w:p w14:paraId="06025D6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 0100500</w:t>
            </w:r>
          </w:p>
        </w:tc>
        <w:tc>
          <w:tcPr>
            <w:tcW w:w="690" w:type="dxa"/>
            <w:vAlign w:val="center"/>
          </w:tcPr>
          <w:p w14:paraId="23C625A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039FBE28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80,0</w:t>
            </w:r>
          </w:p>
        </w:tc>
        <w:tc>
          <w:tcPr>
            <w:tcW w:w="1376" w:type="dxa"/>
            <w:vAlign w:val="center"/>
          </w:tcPr>
          <w:p w14:paraId="224EBE61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80,0</w:t>
            </w:r>
          </w:p>
        </w:tc>
      </w:tr>
      <w:tr w:rsidR="002B550A" w:rsidRPr="00C20D63" w14:paraId="6F60420F" w14:textId="77777777" w:rsidTr="003347AF">
        <w:tc>
          <w:tcPr>
            <w:tcW w:w="6825" w:type="dxa"/>
          </w:tcPr>
          <w:p w14:paraId="545BA926" w14:textId="77777777" w:rsidR="002B550A" w:rsidRPr="007E549E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7E5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lastRenderedPageBreak/>
              <w:t>Закупка товаров, работ и услуг для обеспечения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 xml:space="preserve"> </w:t>
            </w:r>
            <w:r w:rsidRPr="007E5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государственных (муниципальных) нужд</w:t>
            </w:r>
          </w:p>
        </w:tc>
        <w:tc>
          <w:tcPr>
            <w:tcW w:w="1116" w:type="dxa"/>
            <w:vAlign w:val="center"/>
          </w:tcPr>
          <w:p w14:paraId="5B7504D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348D8B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07 05</w:t>
            </w:r>
          </w:p>
        </w:tc>
        <w:tc>
          <w:tcPr>
            <w:tcW w:w="1948" w:type="dxa"/>
            <w:vAlign w:val="center"/>
          </w:tcPr>
          <w:p w14:paraId="0CADFDE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 0100500</w:t>
            </w:r>
          </w:p>
        </w:tc>
        <w:tc>
          <w:tcPr>
            <w:tcW w:w="690" w:type="dxa"/>
            <w:vAlign w:val="center"/>
          </w:tcPr>
          <w:p w14:paraId="09F26D9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240</w:t>
            </w:r>
          </w:p>
        </w:tc>
        <w:tc>
          <w:tcPr>
            <w:tcW w:w="1489" w:type="dxa"/>
            <w:vAlign w:val="center"/>
          </w:tcPr>
          <w:p w14:paraId="34624E0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80,0</w:t>
            </w:r>
          </w:p>
        </w:tc>
        <w:tc>
          <w:tcPr>
            <w:tcW w:w="1376" w:type="dxa"/>
            <w:vAlign w:val="center"/>
          </w:tcPr>
          <w:p w14:paraId="3A587A80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80,0</w:t>
            </w:r>
          </w:p>
        </w:tc>
      </w:tr>
      <w:tr w:rsidR="002B550A" w:rsidRPr="00C20D63" w14:paraId="64F455B0" w14:textId="77777777" w:rsidTr="003347AF">
        <w:tc>
          <w:tcPr>
            <w:tcW w:w="6825" w:type="dxa"/>
          </w:tcPr>
          <w:p w14:paraId="5AD3372D" w14:textId="77777777" w:rsidR="002B550A" w:rsidRPr="007E549E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7E5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vAlign w:val="center"/>
          </w:tcPr>
          <w:p w14:paraId="73F8B1C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26C8355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07 05</w:t>
            </w:r>
          </w:p>
        </w:tc>
        <w:tc>
          <w:tcPr>
            <w:tcW w:w="1948" w:type="dxa"/>
            <w:vAlign w:val="center"/>
          </w:tcPr>
          <w:p w14:paraId="69B3511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31Б 0100500</w:t>
            </w:r>
          </w:p>
        </w:tc>
        <w:tc>
          <w:tcPr>
            <w:tcW w:w="690" w:type="dxa"/>
            <w:vAlign w:val="center"/>
          </w:tcPr>
          <w:p w14:paraId="1F3B2E0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240</w:t>
            </w:r>
          </w:p>
        </w:tc>
        <w:tc>
          <w:tcPr>
            <w:tcW w:w="1489" w:type="dxa"/>
            <w:vAlign w:val="center"/>
          </w:tcPr>
          <w:p w14:paraId="3C60DB38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80,0</w:t>
            </w:r>
          </w:p>
        </w:tc>
        <w:tc>
          <w:tcPr>
            <w:tcW w:w="1376" w:type="dxa"/>
            <w:vAlign w:val="center"/>
          </w:tcPr>
          <w:p w14:paraId="6AC6BAAC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80,0</w:t>
            </w:r>
          </w:p>
        </w:tc>
      </w:tr>
      <w:tr w:rsidR="002B550A" w:rsidRPr="00C20D63" w14:paraId="384C8FF0" w14:textId="77777777" w:rsidTr="003347AF">
        <w:tc>
          <w:tcPr>
            <w:tcW w:w="6825" w:type="dxa"/>
          </w:tcPr>
          <w:p w14:paraId="0C882EDC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КУЛЬТУРА И КИНЕМАТОГРАФИЯ</w:t>
            </w:r>
          </w:p>
        </w:tc>
        <w:tc>
          <w:tcPr>
            <w:tcW w:w="1116" w:type="dxa"/>
            <w:vAlign w:val="center"/>
          </w:tcPr>
          <w:p w14:paraId="5F7A734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77A658D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08 00</w:t>
            </w:r>
          </w:p>
        </w:tc>
        <w:tc>
          <w:tcPr>
            <w:tcW w:w="1948" w:type="dxa"/>
            <w:vAlign w:val="center"/>
          </w:tcPr>
          <w:p w14:paraId="43AA2FD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72F9B30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7056EE2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1 963,4</w:t>
            </w:r>
          </w:p>
        </w:tc>
        <w:tc>
          <w:tcPr>
            <w:tcW w:w="1376" w:type="dxa"/>
            <w:vAlign w:val="center"/>
          </w:tcPr>
          <w:p w14:paraId="51FB7F3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1 963,4</w:t>
            </w:r>
          </w:p>
        </w:tc>
      </w:tr>
      <w:tr w:rsidR="002B550A" w:rsidRPr="00C20D63" w14:paraId="6D46AF79" w14:textId="77777777" w:rsidTr="003347AF">
        <w:trPr>
          <w:trHeight w:val="377"/>
        </w:trPr>
        <w:tc>
          <w:tcPr>
            <w:tcW w:w="6825" w:type="dxa"/>
          </w:tcPr>
          <w:p w14:paraId="6C3AC90B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Другие вопросы в области культуры и кинематографии</w:t>
            </w:r>
          </w:p>
        </w:tc>
        <w:tc>
          <w:tcPr>
            <w:tcW w:w="1116" w:type="dxa"/>
            <w:vAlign w:val="center"/>
          </w:tcPr>
          <w:p w14:paraId="263FA98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7358581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08 04</w:t>
            </w:r>
          </w:p>
        </w:tc>
        <w:tc>
          <w:tcPr>
            <w:tcW w:w="1948" w:type="dxa"/>
            <w:vAlign w:val="center"/>
          </w:tcPr>
          <w:p w14:paraId="1F39653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90" w:type="dxa"/>
            <w:vAlign w:val="center"/>
          </w:tcPr>
          <w:p w14:paraId="77EBF10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318A666C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1 963,4</w:t>
            </w:r>
          </w:p>
        </w:tc>
        <w:tc>
          <w:tcPr>
            <w:tcW w:w="1376" w:type="dxa"/>
            <w:vAlign w:val="center"/>
          </w:tcPr>
          <w:p w14:paraId="2587FECC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F04D0B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1 963,4</w:t>
            </w:r>
          </w:p>
        </w:tc>
      </w:tr>
      <w:tr w:rsidR="002B550A" w:rsidRPr="00C20D63" w14:paraId="6F3BD712" w14:textId="77777777" w:rsidTr="003347AF">
        <w:tc>
          <w:tcPr>
            <w:tcW w:w="6825" w:type="dxa"/>
          </w:tcPr>
          <w:p w14:paraId="4BC6AD37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Праздничные и социально-значимые мероприятия для населения</w:t>
            </w:r>
          </w:p>
        </w:tc>
        <w:tc>
          <w:tcPr>
            <w:tcW w:w="1116" w:type="dxa"/>
            <w:vAlign w:val="center"/>
          </w:tcPr>
          <w:p w14:paraId="1FF0055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560A168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08 04</w:t>
            </w:r>
          </w:p>
        </w:tc>
        <w:tc>
          <w:tcPr>
            <w:tcW w:w="1948" w:type="dxa"/>
            <w:vAlign w:val="center"/>
          </w:tcPr>
          <w:p w14:paraId="5C0F01CC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35Е 0100500</w:t>
            </w:r>
          </w:p>
        </w:tc>
        <w:tc>
          <w:tcPr>
            <w:tcW w:w="690" w:type="dxa"/>
            <w:vAlign w:val="center"/>
          </w:tcPr>
          <w:p w14:paraId="46C4D74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  <w:vAlign w:val="center"/>
          </w:tcPr>
          <w:p w14:paraId="0882EB40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F04D0B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1 963,4</w:t>
            </w:r>
          </w:p>
        </w:tc>
        <w:tc>
          <w:tcPr>
            <w:tcW w:w="1376" w:type="dxa"/>
            <w:vAlign w:val="center"/>
          </w:tcPr>
          <w:p w14:paraId="2187BBC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F04D0B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1 963,4</w:t>
            </w:r>
          </w:p>
        </w:tc>
      </w:tr>
      <w:tr w:rsidR="002B550A" w:rsidRPr="00C20D63" w14:paraId="52B88340" w14:textId="77777777" w:rsidTr="003347AF">
        <w:tc>
          <w:tcPr>
            <w:tcW w:w="6825" w:type="dxa"/>
          </w:tcPr>
          <w:p w14:paraId="65B6D190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И</w:t>
            </w: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16" w:type="dxa"/>
            <w:vAlign w:val="center"/>
          </w:tcPr>
          <w:p w14:paraId="31925D4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5710353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08 04</w:t>
            </w:r>
          </w:p>
        </w:tc>
        <w:tc>
          <w:tcPr>
            <w:tcW w:w="1948" w:type="dxa"/>
            <w:vAlign w:val="center"/>
          </w:tcPr>
          <w:p w14:paraId="23D67E6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35Е 0100500</w:t>
            </w:r>
          </w:p>
        </w:tc>
        <w:tc>
          <w:tcPr>
            <w:tcW w:w="690" w:type="dxa"/>
            <w:vAlign w:val="center"/>
          </w:tcPr>
          <w:p w14:paraId="76BD410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89" w:type="dxa"/>
          </w:tcPr>
          <w:p w14:paraId="5574F8DE" w14:textId="77777777" w:rsidR="002B550A" w:rsidRPr="00F04D0B" w:rsidRDefault="002B550A" w:rsidP="0033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Pr="00F04D0B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376" w:type="dxa"/>
          </w:tcPr>
          <w:p w14:paraId="037C4D92" w14:textId="77777777" w:rsidR="002B550A" w:rsidRPr="00F04D0B" w:rsidRDefault="002B550A" w:rsidP="003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0B">
              <w:rPr>
                <w:rFonts w:ascii="Times New Roman" w:hAnsi="Times New Roman" w:cs="Times New Roman"/>
                <w:sz w:val="24"/>
                <w:szCs w:val="24"/>
              </w:rPr>
              <w:t>1 963,4</w:t>
            </w:r>
          </w:p>
        </w:tc>
      </w:tr>
      <w:tr w:rsidR="002B550A" w:rsidRPr="00C20D63" w14:paraId="50B02A23" w14:textId="77777777" w:rsidTr="003347AF">
        <w:tc>
          <w:tcPr>
            <w:tcW w:w="6670" w:type="dxa"/>
          </w:tcPr>
          <w:p w14:paraId="0B900459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СОЦИАЛЬНАЯ ПОЛИТИКА</w:t>
            </w:r>
          </w:p>
        </w:tc>
        <w:tc>
          <w:tcPr>
            <w:tcW w:w="1332" w:type="dxa"/>
            <w:vAlign w:val="center"/>
          </w:tcPr>
          <w:p w14:paraId="2F03727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24C336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10 00</w:t>
            </w:r>
          </w:p>
        </w:tc>
        <w:tc>
          <w:tcPr>
            <w:tcW w:w="1928" w:type="dxa"/>
            <w:vAlign w:val="center"/>
          </w:tcPr>
          <w:p w14:paraId="305CB1E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85" w:type="dxa"/>
            <w:vAlign w:val="center"/>
          </w:tcPr>
          <w:p w14:paraId="6F221A0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0A4D44FB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881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,6</w:t>
            </w:r>
          </w:p>
        </w:tc>
        <w:tc>
          <w:tcPr>
            <w:tcW w:w="1361" w:type="dxa"/>
            <w:vAlign w:val="center"/>
          </w:tcPr>
          <w:p w14:paraId="515BFAC5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881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,6</w:t>
            </w:r>
          </w:p>
        </w:tc>
      </w:tr>
      <w:tr w:rsidR="002B550A" w:rsidRPr="00C20D63" w14:paraId="63F0CEBB" w14:textId="77777777" w:rsidTr="003347AF">
        <w:tc>
          <w:tcPr>
            <w:tcW w:w="6670" w:type="dxa"/>
          </w:tcPr>
          <w:p w14:paraId="114D6100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Пенсионное обеспечение</w:t>
            </w:r>
          </w:p>
        </w:tc>
        <w:tc>
          <w:tcPr>
            <w:tcW w:w="1332" w:type="dxa"/>
            <w:vAlign w:val="center"/>
          </w:tcPr>
          <w:p w14:paraId="608F002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69050EF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10 01</w:t>
            </w:r>
          </w:p>
        </w:tc>
        <w:tc>
          <w:tcPr>
            <w:tcW w:w="1928" w:type="dxa"/>
            <w:vAlign w:val="center"/>
          </w:tcPr>
          <w:p w14:paraId="021BE1D1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85" w:type="dxa"/>
            <w:vAlign w:val="center"/>
          </w:tcPr>
          <w:p w14:paraId="02B2B85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1D578C6D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380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,0</w:t>
            </w:r>
          </w:p>
        </w:tc>
        <w:tc>
          <w:tcPr>
            <w:tcW w:w="1361" w:type="dxa"/>
            <w:vAlign w:val="center"/>
          </w:tcPr>
          <w:p w14:paraId="42B2E465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380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,0</w:t>
            </w:r>
          </w:p>
        </w:tc>
      </w:tr>
      <w:tr w:rsidR="002B550A" w:rsidRPr="00C20D63" w14:paraId="27031ECF" w14:textId="77777777" w:rsidTr="003347AF">
        <w:tc>
          <w:tcPr>
            <w:tcW w:w="6670" w:type="dxa"/>
          </w:tcPr>
          <w:p w14:paraId="2837C62F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Доплата к пенсии муниципальным служащим города Москвы</w:t>
            </w:r>
          </w:p>
        </w:tc>
        <w:tc>
          <w:tcPr>
            <w:tcW w:w="1332" w:type="dxa"/>
            <w:vAlign w:val="center"/>
          </w:tcPr>
          <w:p w14:paraId="7EBAC24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5DBC096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10 01</w:t>
            </w:r>
          </w:p>
        </w:tc>
        <w:tc>
          <w:tcPr>
            <w:tcW w:w="1928" w:type="dxa"/>
            <w:vAlign w:val="center"/>
          </w:tcPr>
          <w:p w14:paraId="11C114E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35П 0101500</w:t>
            </w:r>
          </w:p>
        </w:tc>
        <w:tc>
          <w:tcPr>
            <w:tcW w:w="685" w:type="dxa"/>
            <w:vAlign w:val="center"/>
          </w:tcPr>
          <w:p w14:paraId="374A9D2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447BE1D2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380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,0</w:t>
            </w:r>
          </w:p>
        </w:tc>
        <w:tc>
          <w:tcPr>
            <w:tcW w:w="1361" w:type="dxa"/>
            <w:vAlign w:val="center"/>
          </w:tcPr>
          <w:p w14:paraId="5F930A68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380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,0</w:t>
            </w:r>
          </w:p>
        </w:tc>
      </w:tr>
      <w:tr w:rsidR="002B550A" w:rsidRPr="00C20D63" w14:paraId="2EFBFDD7" w14:textId="77777777" w:rsidTr="003347AF">
        <w:tc>
          <w:tcPr>
            <w:tcW w:w="6670" w:type="dxa"/>
          </w:tcPr>
          <w:p w14:paraId="3DC1BBAC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Иные межбюджетные трансферты</w:t>
            </w:r>
          </w:p>
        </w:tc>
        <w:tc>
          <w:tcPr>
            <w:tcW w:w="1332" w:type="dxa"/>
            <w:vAlign w:val="center"/>
          </w:tcPr>
          <w:p w14:paraId="4C49927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D84EF6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10 01</w:t>
            </w:r>
          </w:p>
        </w:tc>
        <w:tc>
          <w:tcPr>
            <w:tcW w:w="1928" w:type="dxa"/>
            <w:vAlign w:val="center"/>
          </w:tcPr>
          <w:p w14:paraId="2FE0BB7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35П 0101500</w:t>
            </w:r>
          </w:p>
        </w:tc>
        <w:tc>
          <w:tcPr>
            <w:tcW w:w="685" w:type="dxa"/>
            <w:vAlign w:val="center"/>
          </w:tcPr>
          <w:p w14:paraId="5B8408BC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540</w:t>
            </w:r>
          </w:p>
        </w:tc>
        <w:tc>
          <w:tcPr>
            <w:tcW w:w="1468" w:type="dxa"/>
            <w:vAlign w:val="center"/>
          </w:tcPr>
          <w:p w14:paraId="73500BF4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380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,0</w:t>
            </w:r>
          </w:p>
        </w:tc>
        <w:tc>
          <w:tcPr>
            <w:tcW w:w="1361" w:type="dxa"/>
            <w:vAlign w:val="center"/>
          </w:tcPr>
          <w:p w14:paraId="60E792EA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380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,0</w:t>
            </w:r>
          </w:p>
        </w:tc>
      </w:tr>
      <w:tr w:rsidR="002B550A" w:rsidRPr="00C20D63" w14:paraId="631390A2" w14:textId="77777777" w:rsidTr="003347AF">
        <w:tc>
          <w:tcPr>
            <w:tcW w:w="6670" w:type="dxa"/>
          </w:tcPr>
          <w:p w14:paraId="1445EAFD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Другие вопросы в области социальной политики</w:t>
            </w:r>
          </w:p>
        </w:tc>
        <w:tc>
          <w:tcPr>
            <w:tcW w:w="1332" w:type="dxa"/>
            <w:vAlign w:val="center"/>
          </w:tcPr>
          <w:p w14:paraId="5954A32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1F03242C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10 06</w:t>
            </w:r>
          </w:p>
        </w:tc>
        <w:tc>
          <w:tcPr>
            <w:tcW w:w="1928" w:type="dxa"/>
            <w:vAlign w:val="center"/>
          </w:tcPr>
          <w:p w14:paraId="568F772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85" w:type="dxa"/>
            <w:vAlign w:val="center"/>
          </w:tcPr>
          <w:p w14:paraId="58DA5AAC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4BD553F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501,6</w:t>
            </w:r>
          </w:p>
        </w:tc>
        <w:tc>
          <w:tcPr>
            <w:tcW w:w="1361" w:type="dxa"/>
            <w:vAlign w:val="center"/>
          </w:tcPr>
          <w:p w14:paraId="520348FA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501,6</w:t>
            </w:r>
          </w:p>
        </w:tc>
      </w:tr>
      <w:tr w:rsidR="002B550A" w:rsidRPr="00C20D63" w14:paraId="475C1989" w14:textId="77777777" w:rsidTr="003347AF">
        <w:tc>
          <w:tcPr>
            <w:tcW w:w="6670" w:type="dxa"/>
          </w:tcPr>
          <w:p w14:paraId="00A093B0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Социальные гарантии муниципальным служащим города Москвы</w:t>
            </w:r>
          </w:p>
        </w:tc>
        <w:tc>
          <w:tcPr>
            <w:tcW w:w="1332" w:type="dxa"/>
            <w:vAlign w:val="center"/>
          </w:tcPr>
          <w:p w14:paraId="2B4E6B9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7A81DFC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10 06</w:t>
            </w:r>
          </w:p>
        </w:tc>
        <w:tc>
          <w:tcPr>
            <w:tcW w:w="1928" w:type="dxa"/>
            <w:vAlign w:val="center"/>
          </w:tcPr>
          <w:p w14:paraId="6373114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35П 0101800</w:t>
            </w:r>
          </w:p>
        </w:tc>
        <w:tc>
          <w:tcPr>
            <w:tcW w:w="685" w:type="dxa"/>
            <w:vAlign w:val="center"/>
          </w:tcPr>
          <w:p w14:paraId="5069A3C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7FBD2032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501,6</w:t>
            </w:r>
          </w:p>
        </w:tc>
        <w:tc>
          <w:tcPr>
            <w:tcW w:w="1361" w:type="dxa"/>
            <w:vAlign w:val="center"/>
          </w:tcPr>
          <w:p w14:paraId="158917A0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501,6</w:t>
            </w:r>
          </w:p>
        </w:tc>
      </w:tr>
      <w:tr w:rsidR="002B550A" w:rsidRPr="00C20D63" w14:paraId="1BBAFB96" w14:textId="77777777" w:rsidTr="003347AF">
        <w:tc>
          <w:tcPr>
            <w:tcW w:w="6670" w:type="dxa"/>
          </w:tcPr>
          <w:p w14:paraId="334C7064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32" w:type="dxa"/>
            <w:vAlign w:val="center"/>
          </w:tcPr>
          <w:p w14:paraId="16807B1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59FE846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10 06</w:t>
            </w:r>
          </w:p>
        </w:tc>
        <w:tc>
          <w:tcPr>
            <w:tcW w:w="1928" w:type="dxa"/>
            <w:vAlign w:val="center"/>
          </w:tcPr>
          <w:p w14:paraId="142B6BD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35П 0101800</w:t>
            </w:r>
          </w:p>
        </w:tc>
        <w:tc>
          <w:tcPr>
            <w:tcW w:w="685" w:type="dxa"/>
            <w:vAlign w:val="center"/>
          </w:tcPr>
          <w:p w14:paraId="60D4146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320</w:t>
            </w:r>
          </w:p>
        </w:tc>
        <w:tc>
          <w:tcPr>
            <w:tcW w:w="1468" w:type="dxa"/>
            <w:vAlign w:val="center"/>
          </w:tcPr>
          <w:p w14:paraId="4320A231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501,6</w:t>
            </w:r>
          </w:p>
        </w:tc>
        <w:tc>
          <w:tcPr>
            <w:tcW w:w="1361" w:type="dxa"/>
            <w:vAlign w:val="center"/>
          </w:tcPr>
          <w:p w14:paraId="55FB10A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501,6</w:t>
            </w:r>
          </w:p>
        </w:tc>
      </w:tr>
      <w:tr w:rsidR="002B550A" w:rsidRPr="00C20D63" w14:paraId="22952A84" w14:textId="77777777" w:rsidTr="003347AF">
        <w:tc>
          <w:tcPr>
            <w:tcW w:w="6670" w:type="dxa"/>
          </w:tcPr>
          <w:p w14:paraId="6F527B50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СРЕДСТВА МАССОВОЙ ИНФОРМАЦИИ</w:t>
            </w:r>
          </w:p>
        </w:tc>
        <w:tc>
          <w:tcPr>
            <w:tcW w:w="1332" w:type="dxa"/>
            <w:vAlign w:val="center"/>
          </w:tcPr>
          <w:p w14:paraId="4A51936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3690296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12 00</w:t>
            </w:r>
          </w:p>
        </w:tc>
        <w:tc>
          <w:tcPr>
            <w:tcW w:w="1928" w:type="dxa"/>
            <w:vAlign w:val="center"/>
          </w:tcPr>
          <w:p w14:paraId="53908E6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85" w:type="dxa"/>
            <w:vAlign w:val="center"/>
          </w:tcPr>
          <w:p w14:paraId="6BB51F8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1E864FE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24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0,0</w:t>
            </w:r>
          </w:p>
        </w:tc>
        <w:tc>
          <w:tcPr>
            <w:tcW w:w="1361" w:type="dxa"/>
            <w:vAlign w:val="center"/>
          </w:tcPr>
          <w:p w14:paraId="21B47264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24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0,0</w:t>
            </w:r>
          </w:p>
        </w:tc>
      </w:tr>
      <w:tr w:rsidR="002B550A" w:rsidRPr="00C20D63" w14:paraId="1F1FFBF9" w14:textId="77777777" w:rsidTr="003347AF">
        <w:tc>
          <w:tcPr>
            <w:tcW w:w="6670" w:type="dxa"/>
          </w:tcPr>
          <w:p w14:paraId="4F8CC8AB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Периодическая печать и издательства</w:t>
            </w:r>
          </w:p>
        </w:tc>
        <w:tc>
          <w:tcPr>
            <w:tcW w:w="1332" w:type="dxa"/>
            <w:vAlign w:val="center"/>
          </w:tcPr>
          <w:p w14:paraId="66FB233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4B8389D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12 02</w:t>
            </w:r>
          </w:p>
        </w:tc>
        <w:tc>
          <w:tcPr>
            <w:tcW w:w="1928" w:type="dxa"/>
            <w:vAlign w:val="center"/>
          </w:tcPr>
          <w:p w14:paraId="104BDD2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85" w:type="dxa"/>
            <w:vAlign w:val="center"/>
          </w:tcPr>
          <w:p w14:paraId="497068D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78734FCE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4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0,0</w:t>
            </w:r>
          </w:p>
        </w:tc>
        <w:tc>
          <w:tcPr>
            <w:tcW w:w="1361" w:type="dxa"/>
            <w:vAlign w:val="center"/>
          </w:tcPr>
          <w:p w14:paraId="7AC97F27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4</w:t>
            </w: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0,0</w:t>
            </w:r>
          </w:p>
        </w:tc>
      </w:tr>
      <w:tr w:rsidR="002B550A" w:rsidRPr="00C20D63" w14:paraId="70439E37" w14:textId="77777777" w:rsidTr="003347AF">
        <w:tc>
          <w:tcPr>
            <w:tcW w:w="6670" w:type="dxa"/>
          </w:tcPr>
          <w:p w14:paraId="29123C3A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Информирование жителей района</w:t>
            </w:r>
          </w:p>
        </w:tc>
        <w:tc>
          <w:tcPr>
            <w:tcW w:w="1332" w:type="dxa"/>
            <w:vAlign w:val="center"/>
          </w:tcPr>
          <w:p w14:paraId="3B9D3C7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1A2547F9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12 02</w:t>
            </w:r>
          </w:p>
        </w:tc>
        <w:tc>
          <w:tcPr>
            <w:tcW w:w="1928" w:type="dxa"/>
            <w:vAlign w:val="center"/>
          </w:tcPr>
          <w:p w14:paraId="2346CB6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35Е 0100300</w:t>
            </w:r>
          </w:p>
        </w:tc>
        <w:tc>
          <w:tcPr>
            <w:tcW w:w="685" w:type="dxa"/>
            <w:vAlign w:val="center"/>
          </w:tcPr>
          <w:p w14:paraId="6DF65E9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1F9708AB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4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0,0</w:t>
            </w:r>
          </w:p>
        </w:tc>
        <w:tc>
          <w:tcPr>
            <w:tcW w:w="1361" w:type="dxa"/>
            <w:vAlign w:val="center"/>
          </w:tcPr>
          <w:p w14:paraId="003444E4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4</w:t>
            </w: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0,0</w:t>
            </w:r>
          </w:p>
        </w:tc>
      </w:tr>
      <w:tr w:rsidR="002B550A" w:rsidRPr="00C20D63" w14:paraId="7E1DDBF0" w14:textId="77777777" w:rsidTr="003347AF">
        <w:tc>
          <w:tcPr>
            <w:tcW w:w="6670" w:type="dxa"/>
          </w:tcPr>
          <w:p w14:paraId="6D199772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Уплата налогов, сборов и иных платежей</w:t>
            </w:r>
          </w:p>
        </w:tc>
        <w:tc>
          <w:tcPr>
            <w:tcW w:w="1332" w:type="dxa"/>
            <w:vAlign w:val="center"/>
          </w:tcPr>
          <w:p w14:paraId="09D3D532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1EA69E7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12 02</w:t>
            </w:r>
          </w:p>
        </w:tc>
        <w:tc>
          <w:tcPr>
            <w:tcW w:w="1928" w:type="dxa"/>
            <w:vAlign w:val="center"/>
          </w:tcPr>
          <w:p w14:paraId="791A9AD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35Е 0100300</w:t>
            </w:r>
          </w:p>
        </w:tc>
        <w:tc>
          <w:tcPr>
            <w:tcW w:w="685" w:type="dxa"/>
            <w:vAlign w:val="center"/>
          </w:tcPr>
          <w:p w14:paraId="0CB21E5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850</w:t>
            </w:r>
          </w:p>
        </w:tc>
        <w:tc>
          <w:tcPr>
            <w:tcW w:w="1468" w:type="dxa"/>
            <w:vAlign w:val="center"/>
          </w:tcPr>
          <w:p w14:paraId="2843B8EB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40,0</w:t>
            </w:r>
          </w:p>
        </w:tc>
        <w:tc>
          <w:tcPr>
            <w:tcW w:w="1361" w:type="dxa"/>
            <w:vAlign w:val="center"/>
          </w:tcPr>
          <w:p w14:paraId="4919CEC3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40,0</w:t>
            </w:r>
          </w:p>
        </w:tc>
      </w:tr>
      <w:tr w:rsidR="002B550A" w:rsidRPr="00C20D63" w14:paraId="43FA5039" w14:textId="77777777" w:rsidTr="003347AF">
        <w:tc>
          <w:tcPr>
            <w:tcW w:w="6670" w:type="dxa"/>
          </w:tcPr>
          <w:p w14:paraId="5A8B82DE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Другие вопросы в области средств массовой информации</w:t>
            </w:r>
          </w:p>
        </w:tc>
        <w:tc>
          <w:tcPr>
            <w:tcW w:w="1332" w:type="dxa"/>
            <w:vAlign w:val="center"/>
          </w:tcPr>
          <w:p w14:paraId="3528621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69477487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12 04</w:t>
            </w:r>
          </w:p>
        </w:tc>
        <w:tc>
          <w:tcPr>
            <w:tcW w:w="1928" w:type="dxa"/>
            <w:vAlign w:val="center"/>
          </w:tcPr>
          <w:p w14:paraId="754E420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685" w:type="dxa"/>
            <w:vAlign w:val="center"/>
          </w:tcPr>
          <w:p w14:paraId="5647B7FF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ar-SA" w:bidi="hi-IN"/>
              </w:rPr>
            </w:pPr>
          </w:p>
        </w:tc>
        <w:tc>
          <w:tcPr>
            <w:tcW w:w="1468" w:type="dxa"/>
            <w:vAlign w:val="center"/>
          </w:tcPr>
          <w:p w14:paraId="186A86FC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200,0</w:t>
            </w:r>
          </w:p>
        </w:tc>
        <w:tc>
          <w:tcPr>
            <w:tcW w:w="1361" w:type="dxa"/>
            <w:vAlign w:val="center"/>
          </w:tcPr>
          <w:p w14:paraId="49C920C0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200,0</w:t>
            </w:r>
          </w:p>
        </w:tc>
      </w:tr>
      <w:tr w:rsidR="002B550A" w:rsidRPr="00C20D63" w14:paraId="04B65F91" w14:textId="77777777" w:rsidTr="003347AF">
        <w:tc>
          <w:tcPr>
            <w:tcW w:w="6670" w:type="dxa"/>
          </w:tcPr>
          <w:p w14:paraId="74E478D0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Информирование жителей района</w:t>
            </w:r>
          </w:p>
        </w:tc>
        <w:tc>
          <w:tcPr>
            <w:tcW w:w="1332" w:type="dxa"/>
            <w:vAlign w:val="center"/>
          </w:tcPr>
          <w:p w14:paraId="7BFBC92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0560FEA4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12 04</w:t>
            </w:r>
          </w:p>
        </w:tc>
        <w:tc>
          <w:tcPr>
            <w:tcW w:w="1928" w:type="dxa"/>
            <w:vAlign w:val="center"/>
          </w:tcPr>
          <w:p w14:paraId="75159DD6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35Е 0100300</w:t>
            </w:r>
          </w:p>
        </w:tc>
        <w:tc>
          <w:tcPr>
            <w:tcW w:w="685" w:type="dxa"/>
            <w:vAlign w:val="center"/>
          </w:tcPr>
          <w:p w14:paraId="595506C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2DF24A87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200,0</w:t>
            </w:r>
          </w:p>
        </w:tc>
        <w:tc>
          <w:tcPr>
            <w:tcW w:w="1361" w:type="dxa"/>
            <w:vAlign w:val="center"/>
          </w:tcPr>
          <w:p w14:paraId="4321DA0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200,0</w:t>
            </w:r>
          </w:p>
        </w:tc>
      </w:tr>
      <w:tr w:rsidR="002B550A" w:rsidRPr="00C20D63" w14:paraId="49F18DFE" w14:textId="77777777" w:rsidTr="003347AF">
        <w:tc>
          <w:tcPr>
            <w:tcW w:w="6670" w:type="dxa"/>
          </w:tcPr>
          <w:p w14:paraId="637CFE69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vAlign w:val="center"/>
          </w:tcPr>
          <w:p w14:paraId="4D38FFF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900</w:t>
            </w:r>
          </w:p>
        </w:tc>
        <w:tc>
          <w:tcPr>
            <w:tcW w:w="1309" w:type="dxa"/>
            <w:vAlign w:val="center"/>
          </w:tcPr>
          <w:p w14:paraId="1EBFE62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12 04</w:t>
            </w:r>
          </w:p>
        </w:tc>
        <w:tc>
          <w:tcPr>
            <w:tcW w:w="1928" w:type="dxa"/>
            <w:vAlign w:val="center"/>
          </w:tcPr>
          <w:p w14:paraId="42ECDD40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35Е 0100300</w:t>
            </w:r>
          </w:p>
        </w:tc>
        <w:tc>
          <w:tcPr>
            <w:tcW w:w="685" w:type="dxa"/>
            <w:vAlign w:val="center"/>
          </w:tcPr>
          <w:p w14:paraId="13F0C8DA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240</w:t>
            </w:r>
          </w:p>
        </w:tc>
        <w:tc>
          <w:tcPr>
            <w:tcW w:w="1468" w:type="dxa"/>
            <w:vAlign w:val="center"/>
          </w:tcPr>
          <w:p w14:paraId="17561C8E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200,0</w:t>
            </w:r>
          </w:p>
        </w:tc>
        <w:tc>
          <w:tcPr>
            <w:tcW w:w="1361" w:type="dxa"/>
            <w:vAlign w:val="center"/>
          </w:tcPr>
          <w:p w14:paraId="5D922064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 w:rsidRPr="00C20D63"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200,0</w:t>
            </w:r>
          </w:p>
        </w:tc>
      </w:tr>
      <w:tr w:rsidR="002B550A" w:rsidRPr="00C20D63" w14:paraId="3B3F2161" w14:textId="77777777" w:rsidTr="003347AF">
        <w:tc>
          <w:tcPr>
            <w:tcW w:w="6670" w:type="dxa"/>
          </w:tcPr>
          <w:p w14:paraId="52E1382B" w14:textId="77777777" w:rsidR="002B550A" w:rsidRPr="00C20D63" w:rsidRDefault="002B550A" w:rsidP="003347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  <w:t>Условно-утвержденные расходы</w:t>
            </w:r>
          </w:p>
        </w:tc>
        <w:tc>
          <w:tcPr>
            <w:tcW w:w="1332" w:type="dxa"/>
            <w:vAlign w:val="center"/>
          </w:tcPr>
          <w:p w14:paraId="25349CD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309" w:type="dxa"/>
            <w:vAlign w:val="center"/>
          </w:tcPr>
          <w:p w14:paraId="6E72C2EB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928" w:type="dxa"/>
            <w:vAlign w:val="center"/>
          </w:tcPr>
          <w:p w14:paraId="43AC9C2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85" w:type="dxa"/>
            <w:vAlign w:val="center"/>
          </w:tcPr>
          <w:p w14:paraId="4FEF0B23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208B136F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584,8</w:t>
            </w:r>
          </w:p>
        </w:tc>
        <w:tc>
          <w:tcPr>
            <w:tcW w:w="1361" w:type="dxa"/>
            <w:vAlign w:val="center"/>
          </w:tcPr>
          <w:p w14:paraId="12755B60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color w:val="000000" w:themeColor="text1"/>
                <w:szCs w:val="20"/>
                <w:lang w:eastAsia="ar-SA" w:bidi="ar-SA"/>
              </w:rPr>
              <w:t>1 171,7</w:t>
            </w:r>
          </w:p>
        </w:tc>
      </w:tr>
      <w:tr w:rsidR="002B550A" w:rsidRPr="00C20D63" w14:paraId="4F539EBE" w14:textId="77777777" w:rsidTr="003347AF">
        <w:trPr>
          <w:trHeight w:val="221"/>
        </w:trPr>
        <w:tc>
          <w:tcPr>
            <w:tcW w:w="6670" w:type="dxa"/>
          </w:tcPr>
          <w:p w14:paraId="7FF06638" w14:textId="77777777" w:rsidR="002B550A" w:rsidRPr="00C20D63" w:rsidRDefault="002B550A" w:rsidP="00334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  <w:r w:rsidRPr="00C20D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  <w:t>ИТОГО РАСХОДОВ</w:t>
            </w:r>
          </w:p>
        </w:tc>
        <w:tc>
          <w:tcPr>
            <w:tcW w:w="1332" w:type="dxa"/>
            <w:vAlign w:val="center"/>
          </w:tcPr>
          <w:p w14:paraId="448E6655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309" w:type="dxa"/>
            <w:vAlign w:val="center"/>
          </w:tcPr>
          <w:p w14:paraId="25F8AB9D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928" w:type="dxa"/>
            <w:vAlign w:val="center"/>
          </w:tcPr>
          <w:p w14:paraId="4FDC6C9E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685" w:type="dxa"/>
            <w:vAlign w:val="center"/>
          </w:tcPr>
          <w:p w14:paraId="563FC748" w14:textId="77777777" w:rsidR="002B550A" w:rsidRPr="00C20D63" w:rsidRDefault="002B550A" w:rsidP="003347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 w:bidi="hi-IN"/>
              </w:rPr>
            </w:pPr>
          </w:p>
        </w:tc>
        <w:tc>
          <w:tcPr>
            <w:tcW w:w="1468" w:type="dxa"/>
            <w:vAlign w:val="center"/>
          </w:tcPr>
          <w:p w14:paraId="67CD05D9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23 392,5</w:t>
            </w:r>
          </w:p>
        </w:tc>
        <w:tc>
          <w:tcPr>
            <w:tcW w:w="1361" w:type="dxa"/>
            <w:vAlign w:val="center"/>
          </w:tcPr>
          <w:p w14:paraId="3F6636DD" w14:textId="77777777" w:rsidR="002B550A" w:rsidRPr="00C20D63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ar-SA" w:bidi="ar-SA"/>
              </w:rPr>
              <w:t>23 434,3</w:t>
            </w:r>
          </w:p>
        </w:tc>
      </w:tr>
    </w:tbl>
    <w:p w14:paraId="207EDAB9" w14:textId="3D99A461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4A43E76B" w14:textId="2A11C6F8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070ADC6F" w14:textId="46B7349D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7D6A3DE7" w14:textId="6FD5C312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76A988FD" w14:textId="60F95110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5"/>
        <w:gridCol w:w="6159"/>
      </w:tblGrid>
      <w:tr w:rsidR="002B550A" w:rsidRPr="00265BE8" w14:paraId="6C8660F8" w14:textId="77777777" w:rsidTr="003347AF">
        <w:tc>
          <w:tcPr>
            <w:tcW w:w="8865" w:type="dxa"/>
          </w:tcPr>
          <w:p w14:paraId="30629CC3" w14:textId="77777777" w:rsidR="002B550A" w:rsidRPr="00265BE8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6159" w:type="dxa"/>
          </w:tcPr>
          <w:p w14:paraId="5224A487" w14:textId="462BF63E" w:rsidR="002B550A" w:rsidRPr="00265BE8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5</w:t>
            </w:r>
          </w:p>
          <w:p w14:paraId="62C8B804" w14:textId="77777777" w:rsidR="002B550A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49485DA6" w14:textId="77777777" w:rsidR="002B550A" w:rsidRPr="00265BE8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муниципального</w:t>
            </w:r>
            <w:r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265BE8">
              <w:rPr>
                <w:rFonts w:eastAsia="Times New Roman"/>
                <w:color w:val="000000"/>
                <w:lang w:eastAsia="ar-SA"/>
              </w:rPr>
              <w:t>округа Бабушкинский</w:t>
            </w:r>
          </w:p>
          <w:p w14:paraId="783D8E3B" w14:textId="77777777" w:rsidR="002B550A" w:rsidRPr="00265BE8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от ____________№______</w:t>
            </w:r>
          </w:p>
        </w:tc>
      </w:tr>
    </w:tbl>
    <w:p w14:paraId="7A430DE4" w14:textId="77777777" w:rsidR="002B550A" w:rsidRDefault="002B550A" w:rsidP="002B550A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78D125" w14:textId="77777777" w:rsidR="002B550A" w:rsidRDefault="002B550A" w:rsidP="002B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D2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подгруппам), видов расходов классификации расходов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бюджета муниципального округа Бабушкинский</w:t>
      </w:r>
    </w:p>
    <w:p w14:paraId="2AFC793F" w14:textId="77777777" w:rsidR="002B550A" w:rsidRPr="00265BE8" w:rsidRDefault="002B550A" w:rsidP="002B5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</w:t>
      </w:r>
      <w:r w:rsidRPr="000B5D2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5BE8">
        <w:rPr>
          <w:rFonts w:ascii="Times New Roman" w:hAnsi="Times New Roman" w:cs="Times New Roman"/>
          <w:b/>
          <w:bCs/>
          <w:sz w:val="28"/>
          <w:szCs w:val="28"/>
        </w:rPr>
        <w:t>(в тыс. руб.)</w:t>
      </w:r>
    </w:p>
    <w:tbl>
      <w:tblPr>
        <w:tblW w:w="15258" w:type="dxa"/>
        <w:tblInd w:w="-14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65"/>
        <w:gridCol w:w="1134"/>
        <w:gridCol w:w="1701"/>
        <w:gridCol w:w="850"/>
        <w:gridCol w:w="1508"/>
      </w:tblGrid>
      <w:tr w:rsidR="002B550A" w:rsidRPr="00314530" w14:paraId="4B462480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22A8" w14:textId="77777777" w:rsidR="002B550A" w:rsidRPr="00EF6678" w:rsidRDefault="002B550A" w:rsidP="003347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466C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6A56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3B8F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C061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B550A" w:rsidRPr="00314530" w14:paraId="3C616206" w14:textId="77777777" w:rsidTr="003347AF">
        <w:trPr>
          <w:trHeight w:val="2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257B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B77F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7ED8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FA1D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F59D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B550A" w:rsidRPr="00314530" w14:paraId="03B167A3" w14:textId="77777777" w:rsidTr="003347AF">
        <w:trPr>
          <w:trHeight w:val="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5FC9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987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C575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E52E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0116" w14:textId="77777777" w:rsidR="002B550A" w:rsidRPr="00EF6678" w:rsidRDefault="002B550A" w:rsidP="003347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550A" w:rsidRPr="00314530" w14:paraId="70B266FA" w14:textId="77777777" w:rsidTr="003347AF">
        <w:trPr>
          <w:trHeight w:val="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85FF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60CD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7828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6EA5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A128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19 704,9</w:t>
            </w:r>
          </w:p>
        </w:tc>
      </w:tr>
      <w:tr w:rsidR="002B550A" w:rsidRPr="00314530" w14:paraId="346F5001" w14:textId="77777777" w:rsidTr="003347AF">
        <w:trPr>
          <w:trHeight w:val="38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70F2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AB96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01 03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71C3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F845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2BE8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195,0</w:t>
            </w:r>
          </w:p>
        </w:tc>
      </w:tr>
      <w:tr w:rsidR="002B550A" w:rsidRPr="00314530" w14:paraId="49E15732" w14:textId="77777777" w:rsidTr="003347AF">
        <w:trPr>
          <w:trHeight w:val="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FF58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A9A9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01 03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984D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AEFE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2B20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195,0</w:t>
            </w:r>
          </w:p>
        </w:tc>
      </w:tr>
      <w:tr w:rsidR="002B550A" w:rsidRPr="00314530" w14:paraId="028CEE6E" w14:textId="77777777" w:rsidTr="003347AF">
        <w:trPr>
          <w:trHeight w:val="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FA92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Депутаты Совета депутатов внутригородского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91F9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01 03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DC9D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31А 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6718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F11DC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195,0</w:t>
            </w:r>
          </w:p>
        </w:tc>
      </w:tr>
      <w:tr w:rsidR="002B550A" w:rsidRPr="00314530" w14:paraId="5EBDE5DD" w14:textId="77777777" w:rsidTr="003347AF">
        <w:trPr>
          <w:trHeight w:val="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ACB4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5ED1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sz w:val="24"/>
                <w:szCs w:val="24"/>
              </w:rPr>
              <w:t>01 03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5835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sz w:val="24"/>
                <w:szCs w:val="24"/>
              </w:rPr>
              <w:t>31А 0100200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D2C1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065D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2B550A" w:rsidRPr="00314530" w14:paraId="797C5243" w14:textId="77777777" w:rsidTr="003347AF">
        <w:trPr>
          <w:trHeight w:val="2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4573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1169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D1AC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75E0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C34D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19 194,5</w:t>
            </w:r>
          </w:p>
        </w:tc>
      </w:tr>
      <w:tr w:rsidR="002B550A" w:rsidRPr="00314530" w14:paraId="49CD8E46" w14:textId="77777777" w:rsidTr="003347AF">
        <w:trPr>
          <w:trHeight w:val="22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C6C2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исполнительно-распорядительного органа муниципального образования (администрации)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C20A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D101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BEE6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457C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18 794,5</w:t>
            </w:r>
          </w:p>
        </w:tc>
      </w:tr>
      <w:tr w:rsidR="002B550A" w:rsidRPr="00314530" w14:paraId="00986347" w14:textId="77777777" w:rsidTr="003347AF">
        <w:trPr>
          <w:trHeight w:val="2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E04E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F81D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3A0A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31Б 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72BE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A615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4 20</w:t>
            </w:r>
            <w:r w:rsidRPr="00EF6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2B550A" w:rsidRPr="00314530" w14:paraId="3D7AC523" w14:textId="77777777" w:rsidTr="003347AF">
        <w:trPr>
          <w:trHeight w:val="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40A1" w14:textId="77777777" w:rsidR="002B550A" w:rsidRPr="00EF6678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5647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B57E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31Б 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5221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8E0A" w14:textId="77777777" w:rsidR="002B550A" w:rsidRPr="00EF6678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678">
              <w:rPr>
                <w:rFonts w:ascii="Times New Roman" w:hAnsi="Times New Roman" w:cs="Times New Roman"/>
                <w:bCs/>
                <w:sz w:val="24"/>
                <w:szCs w:val="24"/>
              </w:rPr>
              <w:t>3 685,8</w:t>
            </w:r>
          </w:p>
        </w:tc>
      </w:tr>
      <w:tr w:rsidR="002B550A" w:rsidRPr="00314530" w14:paraId="4077A3CB" w14:textId="77777777" w:rsidTr="003347AF">
        <w:trPr>
          <w:trHeight w:val="32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AFB3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33A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6E66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31Б 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2C01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D9E3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2B550A" w:rsidRPr="00314530" w14:paraId="7137F4C7" w14:textId="77777777" w:rsidTr="003347AF">
        <w:trPr>
          <w:trHeight w:val="52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83C7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Обеспечение деятельности администраций/аппарата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4BBF" w14:textId="77777777" w:rsidR="002B550A" w:rsidRPr="00314530" w:rsidRDefault="002B550A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D226" w14:textId="77777777" w:rsidR="002B550A" w:rsidRPr="00314530" w:rsidRDefault="002B550A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31Б 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EE11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027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14 593,7</w:t>
            </w:r>
          </w:p>
        </w:tc>
      </w:tr>
      <w:tr w:rsidR="002B550A" w:rsidRPr="00314530" w14:paraId="5D82AA06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71EE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5FDA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DE01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31Б 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7B7E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744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11 318,1</w:t>
            </w:r>
          </w:p>
        </w:tc>
      </w:tr>
      <w:tr w:rsidR="002B550A" w:rsidRPr="00314530" w14:paraId="5E72D291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8709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62D3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0A8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31Б 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8B2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3F6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3 175,6</w:t>
            </w:r>
          </w:p>
        </w:tc>
      </w:tr>
      <w:tr w:rsidR="002B550A" w:rsidRPr="00314530" w14:paraId="26B0A81A" w14:textId="77777777" w:rsidTr="003347AF">
        <w:trPr>
          <w:trHeight w:val="21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EC99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A750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7A1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31Б 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5A09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119E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00,0</w:t>
            </w:r>
          </w:p>
        </w:tc>
      </w:tr>
      <w:tr w:rsidR="002B550A" w:rsidRPr="00314530" w14:paraId="62187920" w14:textId="77777777" w:rsidTr="003347AF">
        <w:trPr>
          <w:trHeight w:val="11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AEC8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177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A7F1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35Г 0101100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B5B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46B6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</w:tr>
      <w:tr w:rsidR="002B550A" w:rsidRPr="00314530" w14:paraId="63DD1E03" w14:textId="77777777" w:rsidTr="003347AF">
        <w:trPr>
          <w:trHeight w:val="16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A5A0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E5A1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01 04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510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35Г 0101100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E64A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649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2B550A" w:rsidRPr="00314530" w14:paraId="0A51BF34" w14:textId="77777777" w:rsidTr="003347AF">
        <w:trPr>
          <w:trHeight w:val="2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454A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E67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01 11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96F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EC1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8227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229,3</w:t>
            </w:r>
          </w:p>
        </w:tc>
      </w:tr>
      <w:tr w:rsidR="002B550A" w:rsidRPr="00314530" w14:paraId="61BB720A" w14:textId="77777777" w:rsidTr="003347AF">
        <w:trPr>
          <w:trHeight w:val="26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E7BB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F9D3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01 11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0E7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32А 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939E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AA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229,3</w:t>
            </w:r>
          </w:p>
        </w:tc>
      </w:tr>
      <w:tr w:rsidR="002B550A" w:rsidRPr="00314530" w14:paraId="7C1ADED7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C904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810F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01 11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F7C9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32А 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C3F7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D4F0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229,3</w:t>
            </w:r>
          </w:p>
        </w:tc>
      </w:tr>
      <w:tr w:rsidR="002B550A" w:rsidRPr="00314530" w14:paraId="5A69B188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CE46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2A20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01 13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C72B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A9A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DD6F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86,1</w:t>
            </w:r>
          </w:p>
        </w:tc>
      </w:tr>
      <w:tr w:rsidR="002B550A" w:rsidRPr="00314530" w14:paraId="3C7B94A9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8FD1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FD7E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01 13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D04B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31Б 0100400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C17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B2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2B550A" w:rsidRPr="00314530" w14:paraId="3EE1B24D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F667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B38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01 13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CB8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31Б 0100400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4FA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DB09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2B550A" w:rsidRPr="00314530" w14:paraId="7A9FFCCB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F921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59ED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CB8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4871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E77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B550A" w:rsidRPr="00314530" w14:paraId="618AE71C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E5AA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969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9436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E3C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8B5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B550A" w:rsidRPr="00314530" w14:paraId="6CC79B12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15F5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2A59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8A1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31Б 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CA8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604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B550A" w:rsidRPr="00314530" w14:paraId="5041FA75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F77A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 государственных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D990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45C7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31Б 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9C50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8BAB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B550A" w:rsidRPr="00314530" w14:paraId="19FC1B3B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4475" w14:textId="77777777" w:rsidR="002B550A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E9D6" w14:textId="77777777" w:rsidR="002B550A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8C7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31Б 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5CE9" w14:textId="77777777" w:rsidR="002B550A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52F3" w14:textId="77777777" w:rsidR="002B550A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B550A" w:rsidRPr="00314530" w14:paraId="79190A3D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7016" w14:textId="77777777" w:rsidR="002B550A" w:rsidRPr="00B673E1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Обеспечение деятельности администрации / аппарата Совета депутатов внутригородских муниципальных </w:t>
            </w:r>
            <w:proofErr w:type="gramStart"/>
            <w:r w:rsidRPr="00B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образований  в</w:t>
            </w:r>
            <w:proofErr w:type="gramEnd"/>
            <w:r w:rsidRPr="00B6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части содержания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EB09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9999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31Б 01005</w:t>
            </w:r>
            <w:r w:rsidRPr="00B673E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B80E9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4E14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</w:tr>
      <w:tr w:rsidR="002B550A" w:rsidRPr="00314530" w14:paraId="73F5F4A0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B01C" w14:textId="77777777" w:rsidR="002B550A" w:rsidRPr="00B673E1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 и услуг для </w:t>
            </w:r>
            <w:proofErr w:type="gramStart"/>
            <w:r w:rsidRPr="00B673E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 государственных</w:t>
            </w:r>
            <w:proofErr w:type="gramEnd"/>
            <w:r w:rsidRPr="00B67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F604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E1">
              <w:rPr>
                <w:rFonts w:ascii="Times New Roman" w:hAnsi="Times New Roman" w:cs="Times New Roman"/>
                <w:sz w:val="24"/>
                <w:szCs w:val="24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DB1C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E1">
              <w:rPr>
                <w:rFonts w:ascii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8AFA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6F70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73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550A" w:rsidRPr="00314530" w14:paraId="41C15F50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8F44" w14:textId="77777777" w:rsidR="002B550A" w:rsidRPr="00B673E1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3E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0856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E1">
              <w:rPr>
                <w:rFonts w:ascii="Times New Roman" w:hAnsi="Times New Roman" w:cs="Times New Roman"/>
                <w:sz w:val="24"/>
                <w:szCs w:val="24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7C8B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E1">
              <w:rPr>
                <w:rFonts w:ascii="Times New Roman" w:hAnsi="Times New Roman" w:cs="Times New Roman"/>
                <w:sz w:val="24"/>
                <w:szCs w:val="24"/>
              </w:rPr>
              <w:t>31Б 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E44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E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E484" w14:textId="77777777" w:rsidR="002B550A" w:rsidRPr="00B673E1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73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550A" w:rsidRPr="00314530" w14:paraId="01952A9C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6538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D10F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08 00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23BB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C3B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AE16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1 963,4</w:t>
            </w:r>
          </w:p>
        </w:tc>
      </w:tr>
      <w:tr w:rsidR="002B550A" w:rsidRPr="00314530" w14:paraId="3B7C51E4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4104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25F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A50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0D60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0FF1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1 963,4</w:t>
            </w:r>
          </w:p>
        </w:tc>
      </w:tr>
      <w:tr w:rsidR="002B550A" w:rsidRPr="00314530" w14:paraId="4FDD3981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5A4B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Праздничные и социально-значимые мероприятия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A72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08 04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FD3F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35Е 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4CAE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6D2E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1 963,4</w:t>
            </w:r>
          </w:p>
        </w:tc>
      </w:tr>
      <w:tr w:rsidR="002B550A" w:rsidRPr="00314530" w14:paraId="5C58E6E5" w14:textId="77777777" w:rsidTr="003347AF">
        <w:trPr>
          <w:trHeight w:val="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E1C0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856D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08 04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780B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35Е 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8D7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C13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1 963,4</w:t>
            </w:r>
          </w:p>
        </w:tc>
      </w:tr>
      <w:tr w:rsidR="002B550A" w:rsidRPr="00314530" w14:paraId="7041301E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475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E17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80D3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FC6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44B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881</w:t>
            </w: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</w:tr>
      <w:tr w:rsidR="002B550A" w:rsidRPr="00314530" w14:paraId="5562236E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D0AF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EB3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6A8D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EAE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B951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</w:t>
            </w: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2B550A" w:rsidRPr="00314530" w14:paraId="6688924E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05FC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51E9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10 01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4EC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35П 0101500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212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AE7B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B550A" w:rsidRPr="00314530" w14:paraId="599AA862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A137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7D84" w14:textId="77777777" w:rsidR="002B550A" w:rsidRPr="00314530" w:rsidRDefault="002B550A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10 01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162F" w14:textId="77777777" w:rsidR="002B550A" w:rsidRPr="00314530" w:rsidRDefault="002B550A" w:rsidP="00334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35П 0101500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CBC3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C4A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2B550A" w:rsidRPr="00314530" w14:paraId="547AF3F3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AB85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C0B7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1D8D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617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273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501,6</w:t>
            </w:r>
          </w:p>
        </w:tc>
      </w:tr>
      <w:tr w:rsidR="002B550A" w:rsidRPr="00314530" w14:paraId="64C69C0A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923D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гарантии муниципальным служащим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E349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10 06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390A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35П 0101800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267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E03F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501,6</w:t>
            </w:r>
          </w:p>
        </w:tc>
      </w:tr>
      <w:tr w:rsidR="002B550A" w:rsidRPr="00314530" w14:paraId="1CB29602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0C97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D85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10 06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797D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35П 0101800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A239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9619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501,6</w:t>
            </w:r>
          </w:p>
        </w:tc>
      </w:tr>
      <w:tr w:rsidR="002B550A" w:rsidRPr="00314530" w14:paraId="2367A2E8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99A1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733B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6BB0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FCD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2C3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B550A" w:rsidRPr="00314530" w14:paraId="4A0A6F10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53DB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CD87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12 02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8D23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2A10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AA6A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550A" w:rsidRPr="00314530" w14:paraId="69358F6D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8864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140E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12 02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51FA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35Е 0100300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A51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F87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550A" w:rsidRPr="00314530" w14:paraId="36D515E5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565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33A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12 02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ED2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35Е 0100300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B17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5491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B550A" w:rsidRPr="00314530" w14:paraId="450333F1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B627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C658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12 04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DF15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FC8C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7CF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2B550A" w:rsidRPr="00314530" w14:paraId="5B5A013F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9133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Информирование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138A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12 04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6FF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35Е 0100300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7672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E3F4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2B550A" w:rsidRPr="00314530" w14:paraId="6A7981A7" w14:textId="77777777" w:rsidTr="003347AF">
        <w:trPr>
          <w:trHeight w:val="42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C699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A6F6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12 04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ADD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35Е 0100300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E5C6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AF93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B550A" w:rsidRPr="00314530" w14:paraId="1BDA1DF3" w14:textId="77777777" w:rsidTr="003347A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C90C" w14:textId="77777777" w:rsidR="002B550A" w:rsidRPr="00314530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A1FC" w14:textId="77777777" w:rsidR="002B550A" w:rsidRPr="00314530" w:rsidRDefault="002B550A" w:rsidP="003347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051B" w14:textId="77777777" w:rsidR="002B550A" w:rsidRPr="00314530" w:rsidRDefault="002B550A" w:rsidP="003347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BE5F" w14:textId="77777777" w:rsidR="002B550A" w:rsidRPr="00314530" w:rsidRDefault="002B550A" w:rsidP="003347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E2A9" w14:textId="77777777" w:rsidR="002B550A" w:rsidRPr="00314530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22 929,9</w:t>
            </w:r>
          </w:p>
        </w:tc>
      </w:tr>
    </w:tbl>
    <w:p w14:paraId="19BBC1BB" w14:textId="77777777" w:rsidR="002B550A" w:rsidRPr="00314530" w:rsidRDefault="002B550A" w:rsidP="002B550A">
      <w:r w:rsidRPr="00314530"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  <w:gridCol w:w="5958"/>
      </w:tblGrid>
      <w:tr w:rsidR="002B550A" w:rsidRPr="00314530" w14:paraId="550D9EF0" w14:textId="77777777" w:rsidTr="003347AF">
        <w:tc>
          <w:tcPr>
            <w:tcW w:w="9066" w:type="dxa"/>
          </w:tcPr>
          <w:p w14:paraId="5303E8BA" w14:textId="77777777" w:rsidR="002B550A" w:rsidRPr="00314530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</w:p>
        </w:tc>
        <w:tc>
          <w:tcPr>
            <w:tcW w:w="5958" w:type="dxa"/>
          </w:tcPr>
          <w:p w14:paraId="58041C32" w14:textId="555A7C08" w:rsidR="002B550A" w:rsidRPr="00314530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  <w:r w:rsidRPr="00314530">
              <w:rPr>
                <w:rFonts w:eastAsia="Times New Roman"/>
                <w:lang w:eastAsia="ar-SA"/>
              </w:rPr>
              <w:t xml:space="preserve">Приложение </w:t>
            </w:r>
            <w:r>
              <w:rPr>
                <w:rFonts w:eastAsia="Times New Roman"/>
                <w:lang w:eastAsia="ar-SA"/>
              </w:rPr>
              <w:t>6</w:t>
            </w:r>
          </w:p>
          <w:p w14:paraId="30BA8C9F" w14:textId="77777777" w:rsidR="002B550A" w:rsidRPr="00314530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  <w:r w:rsidRPr="00314530">
              <w:rPr>
                <w:rFonts w:eastAsia="Times New Roman"/>
                <w:lang w:eastAsia="ar-SA"/>
              </w:rPr>
              <w:t xml:space="preserve">к решению Совета депутатов </w:t>
            </w:r>
          </w:p>
          <w:p w14:paraId="7FB17D29" w14:textId="77777777" w:rsidR="002B550A" w:rsidRPr="00314530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  <w:r w:rsidRPr="00314530">
              <w:rPr>
                <w:rFonts w:eastAsia="Times New Roman"/>
                <w:lang w:eastAsia="ar-SA"/>
              </w:rPr>
              <w:t>муниципального округа Бабушкинский</w:t>
            </w:r>
          </w:p>
          <w:p w14:paraId="571B8016" w14:textId="77777777" w:rsidR="002B550A" w:rsidRPr="00314530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  <w:r w:rsidRPr="00314530">
              <w:rPr>
                <w:rFonts w:eastAsia="Times New Roman"/>
                <w:lang w:eastAsia="ar-SA"/>
              </w:rPr>
              <w:t>от ____________№______</w:t>
            </w:r>
          </w:p>
        </w:tc>
      </w:tr>
      <w:tr w:rsidR="002B550A" w:rsidRPr="00314530" w14:paraId="24220E1C" w14:textId="77777777" w:rsidTr="003347AF">
        <w:tc>
          <w:tcPr>
            <w:tcW w:w="9066" w:type="dxa"/>
          </w:tcPr>
          <w:p w14:paraId="069739F4" w14:textId="77777777" w:rsidR="002B550A" w:rsidRPr="00314530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</w:p>
        </w:tc>
        <w:tc>
          <w:tcPr>
            <w:tcW w:w="5958" w:type="dxa"/>
          </w:tcPr>
          <w:p w14:paraId="7296F42B" w14:textId="77777777" w:rsidR="002B550A" w:rsidRPr="00314530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lang w:eastAsia="ar-SA"/>
              </w:rPr>
            </w:pPr>
          </w:p>
        </w:tc>
      </w:tr>
    </w:tbl>
    <w:p w14:paraId="4983FEA5" w14:textId="77777777" w:rsidR="002B550A" w:rsidRDefault="002B550A" w:rsidP="002B5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5D23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подгруппам), видов расходов классификации расходов бюджета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Бабушкинский</w:t>
      </w:r>
    </w:p>
    <w:p w14:paraId="67CCDBCD" w14:textId="77777777" w:rsidR="002B550A" w:rsidRPr="00314530" w:rsidRDefault="002B550A" w:rsidP="002B5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D2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плановый период 2025 и 2026</w:t>
      </w:r>
      <w:r w:rsidRPr="000B5D2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4530">
        <w:rPr>
          <w:rFonts w:ascii="Times New Roman" w:hAnsi="Times New Roman" w:cs="Times New Roman"/>
          <w:b/>
          <w:bCs/>
          <w:sz w:val="28"/>
          <w:szCs w:val="28"/>
        </w:rPr>
        <w:t>(в тыс. руб.)</w:t>
      </w:r>
    </w:p>
    <w:p w14:paraId="39193BD6" w14:textId="77777777" w:rsidR="002B550A" w:rsidRPr="00314530" w:rsidRDefault="002B550A" w:rsidP="002B55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8789"/>
        <w:gridCol w:w="992"/>
        <w:gridCol w:w="1560"/>
        <w:gridCol w:w="850"/>
        <w:gridCol w:w="1418"/>
        <w:gridCol w:w="1552"/>
      </w:tblGrid>
      <w:tr w:rsidR="002B550A" w:rsidRPr="00314530" w14:paraId="0DF4B7C0" w14:textId="77777777" w:rsidTr="003347AF">
        <w:tc>
          <w:tcPr>
            <w:tcW w:w="8789" w:type="dxa"/>
          </w:tcPr>
          <w:p w14:paraId="18195DF5" w14:textId="77777777" w:rsidR="002B550A" w:rsidRPr="00314530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14:paraId="203631FC" w14:textId="77777777" w:rsidR="002B550A" w:rsidRPr="00314530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</w:t>
            </w:r>
          </w:p>
        </w:tc>
        <w:tc>
          <w:tcPr>
            <w:tcW w:w="1560" w:type="dxa"/>
            <w:vAlign w:val="center"/>
          </w:tcPr>
          <w:p w14:paraId="5A2849F1" w14:textId="77777777" w:rsidR="002B550A" w:rsidRPr="00314530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</w:t>
            </w:r>
          </w:p>
        </w:tc>
        <w:tc>
          <w:tcPr>
            <w:tcW w:w="850" w:type="dxa"/>
            <w:vAlign w:val="center"/>
          </w:tcPr>
          <w:p w14:paraId="56A981A2" w14:textId="77777777" w:rsidR="002B550A" w:rsidRPr="00314530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vAlign w:val="center"/>
          </w:tcPr>
          <w:p w14:paraId="3FDF10F3" w14:textId="77777777" w:rsidR="002B550A" w:rsidRPr="00314530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2" w:type="dxa"/>
            <w:vAlign w:val="center"/>
          </w:tcPr>
          <w:p w14:paraId="6B99FFBC" w14:textId="77777777" w:rsidR="002B550A" w:rsidRPr="00314530" w:rsidRDefault="002B550A" w:rsidP="003347A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1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2B550A" w:rsidRPr="00314530" w14:paraId="480A3986" w14:textId="77777777" w:rsidTr="003347AF">
        <w:tc>
          <w:tcPr>
            <w:tcW w:w="8789" w:type="dxa"/>
          </w:tcPr>
          <w:p w14:paraId="0039FC5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1</w:t>
            </w:r>
          </w:p>
        </w:tc>
        <w:tc>
          <w:tcPr>
            <w:tcW w:w="992" w:type="dxa"/>
            <w:vAlign w:val="center"/>
          </w:tcPr>
          <w:p w14:paraId="4B9198C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2</w:t>
            </w:r>
          </w:p>
        </w:tc>
        <w:tc>
          <w:tcPr>
            <w:tcW w:w="1560" w:type="dxa"/>
            <w:vAlign w:val="center"/>
          </w:tcPr>
          <w:p w14:paraId="2B9ECC9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3</w:t>
            </w:r>
          </w:p>
        </w:tc>
        <w:tc>
          <w:tcPr>
            <w:tcW w:w="850" w:type="dxa"/>
            <w:vAlign w:val="center"/>
          </w:tcPr>
          <w:p w14:paraId="061C350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4</w:t>
            </w:r>
          </w:p>
        </w:tc>
        <w:tc>
          <w:tcPr>
            <w:tcW w:w="1418" w:type="dxa"/>
            <w:vAlign w:val="center"/>
          </w:tcPr>
          <w:p w14:paraId="032ACB1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5</w:t>
            </w:r>
          </w:p>
        </w:tc>
        <w:tc>
          <w:tcPr>
            <w:tcW w:w="1552" w:type="dxa"/>
            <w:vAlign w:val="center"/>
          </w:tcPr>
          <w:p w14:paraId="1BBD4B9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6</w:t>
            </w:r>
          </w:p>
        </w:tc>
      </w:tr>
      <w:tr w:rsidR="002B550A" w:rsidRPr="00314530" w14:paraId="5FF5DF55" w14:textId="77777777" w:rsidTr="003347AF">
        <w:tc>
          <w:tcPr>
            <w:tcW w:w="8789" w:type="dxa"/>
          </w:tcPr>
          <w:p w14:paraId="4B4DADB5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14:paraId="7E0DE56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01 00</w:t>
            </w:r>
          </w:p>
        </w:tc>
        <w:tc>
          <w:tcPr>
            <w:tcW w:w="1560" w:type="dxa"/>
            <w:vAlign w:val="center"/>
          </w:tcPr>
          <w:p w14:paraId="7626626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399AF0D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08169B6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19 592,7</w:t>
            </w:r>
          </w:p>
        </w:tc>
        <w:tc>
          <w:tcPr>
            <w:tcW w:w="1552" w:type="dxa"/>
            <w:vAlign w:val="center"/>
          </w:tcPr>
          <w:p w14:paraId="6654D82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19 047,6</w:t>
            </w:r>
          </w:p>
        </w:tc>
      </w:tr>
      <w:tr w:rsidR="002B550A" w:rsidRPr="00314530" w14:paraId="6A0B3D10" w14:textId="77777777" w:rsidTr="003347AF">
        <w:tc>
          <w:tcPr>
            <w:tcW w:w="8789" w:type="dxa"/>
          </w:tcPr>
          <w:p w14:paraId="7685A76D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vAlign w:val="center"/>
          </w:tcPr>
          <w:p w14:paraId="007501D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01 03</w:t>
            </w:r>
          </w:p>
        </w:tc>
        <w:tc>
          <w:tcPr>
            <w:tcW w:w="1560" w:type="dxa"/>
            <w:vAlign w:val="center"/>
          </w:tcPr>
          <w:p w14:paraId="23D4C86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3519312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22803FD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552" w:type="dxa"/>
            <w:vAlign w:val="center"/>
          </w:tcPr>
          <w:p w14:paraId="2D1DC49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</w:tr>
      <w:tr w:rsidR="002B550A" w:rsidRPr="00314530" w14:paraId="783F70AA" w14:textId="77777777" w:rsidTr="003347AF">
        <w:tc>
          <w:tcPr>
            <w:tcW w:w="8789" w:type="dxa"/>
          </w:tcPr>
          <w:p w14:paraId="4C328875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992" w:type="dxa"/>
            <w:vAlign w:val="center"/>
          </w:tcPr>
          <w:p w14:paraId="49A9D96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01 03</w:t>
            </w:r>
          </w:p>
        </w:tc>
        <w:tc>
          <w:tcPr>
            <w:tcW w:w="1560" w:type="dxa"/>
            <w:vAlign w:val="center"/>
          </w:tcPr>
          <w:p w14:paraId="140629A6" w14:textId="77777777" w:rsidR="002B550A" w:rsidRPr="00314530" w:rsidRDefault="002B550A" w:rsidP="003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B7887F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6A05E81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195,0</w:t>
            </w:r>
          </w:p>
        </w:tc>
        <w:tc>
          <w:tcPr>
            <w:tcW w:w="1552" w:type="dxa"/>
            <w:vAlign w:val="center"/>
          </w:tcPr>
          <w:p w14:paraId="7FA501B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195,0</w:t>
            </w:r>
          </w:p>
        </w:tc>
      </w:tr>
      <w:tr w:rsidR="002B550A" w:rsidRPr="00314530" w14:paraId="3A3DE495" w14:textId="77777777" w:rsidTr="003347AF">
        <w:trPr>
          <w:trHeight w:val="415"/>
        </w:trPr>
        <w:tc>
          <w:tcPr>
            <w:tcW w:w="8789" w:type="dxa"/>
          </w:tcPr>
          <w:p w14:paraId="34D229F6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92" w:type="dxa"/>
            <w:vAlign w:val="center"/>
          </w:tcPr>
          <w:p w14:paraId="7DA0941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01 03</w:t>
            </w:r>
          </w:p>
        </w:tc>
        <w:tc>
          <w:tcPr>
            <w:tcW w:w="1560" w:type="dxa"/>
            <w:vAlign w:val="center"/>
          </w:tcPr>
          <w:p w14:paraId="145EFCE5" w14:textId="77777777" w:rsidR="002B550A" w:rsidRPr="00314530" w:rsidRDefault="002B550A" w:rsidP="003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sz w:val="24"/>
                <w:szCs w:val="24"/>
              </w:rPr>
              <w:t>31А 0100200</w:t>
            </w:r>
          </w:p>
        </w:tc>
        <w:tc>
          <w:tcPr>
            <w:tcW w:w="850" w:type="dxa"/>
            <w:vAlign w:val="center"/>
          </w:tcPr>
          <w:p w14:paraId="1B18A77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1BDC9A7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195,0</w:t>
            </w:r>
          </w:p>
        </w:tc>
        <w:tc>
          <w:tcPr>
            <w:tcW w:w="1552" w:type="dxa"/>
            <w:vAlign w:val="center"/>
          </w:tcPr>
          <w:p w14:paraId="791F20E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195,0</w:t>
            </w:r>
          </w:p>
        </w:tc>
      </w:tr>
      <w:tr w:rsidR="002B550A" w:rsidRPr="00314530" w14:paraId="07CC69A9" w14:textId="77777777" w:rsidTr="003347AF">
        <w:tc>
          <w:tcPr>
            <w:tcW w:w="8789" w:type="dxa"/>
          </w:tcPr>
          <w:p w14:paraId="7376F77A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3600EAD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01 03</w:t>
            </w:r>
          </w:p>
        </w:tc>
        <w:tc>
          <w:tcPr>
            <w:tcW w:w="1560" w:type="dxa"/>
            <w:vAlign w:val="center"/>
          </w:tcPr>
          <w:p w14:paraId="5C3F480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31А 0100200</w:t>
            </w:r>
          </w:p>
        </w:tc>
        <w:tc>
          <w:tcPr>
            <w:tcW w:w="850" w:type="dxa"/>
            <w:vAlign w:val="center"/>
          </w:tcPr>
          <w:p w14:paraId="02BBE8C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240</w:t>
            </w:r>
          </w:p>
        </w:tc>
        <w:tc>
          <w:tcPr>
            <w:tcW w:w="1418" w:type="dxa"/>
            <w:vAlign w:val="center"/>
          </w:tcPr>
          <w:p w14:paraId="7DDEBE4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195,0</w:t>
            </w:r>
          </w:p>
        </w:tc>
        <w:tc>
          <w:tcPr>
            <w:tcW w:w="1552" w:type="dxa"/>
            <w:vAlign w:val="center"/>
          </w:tcPr>
          <w:p w14:paraId="6536F11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195,0</w:t>
            </w:r>
          </w:p>
        </w:tc>
      </w:tr>
      <w:tr w:rsidR="002B550A" w:rsidRPr="00314530" w14:paraId="3D042A24" w14:textId="77777777" w:rsidTr="003347AF">
        <w:tc>
          <w:tcPr>
            <w:tcW w:w="8789" w:type="dxa"/>
          </w:tcPr>
          <w:p w14:paraId="47FE2B7F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vAlign w:val="center"/>
          </w:tcPr>
          <w:p w14:paraId="7CD77C5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71C9908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5CB9BDF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5CB8A3FC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19 077,7</w:t>
            </w:r>
          </w:p>
        </w:tc>
        <w:tc>
          <w:tcPr>
            <w:tcW w:w="1552" w:type="dxa"/>
            <w:vAlign w:val="center"/>
          </w:tcPr>
          <w:p w14:paraId="3277E7C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18 531,9</w:t>
            </w:r>
          </w:p>
        </w:tc>
      </w:tr>
      <w:tr w:rsidR="002B550A" w:rsidRPr="00314530" w14:paraId="469AFCBB" w14:textId="77777777" w:rsidTr="003347AF">
        <w:tc>
          <w:tcPr>
            <w:tcW w:w="8789" w:type="dxa"/>
          </w:tcPr>
          <w:p w14:paraId="63D18749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Функционирование исполнительно-распорядительного органа муниципального образования (администрации)</w:t>
            </w:r>
          </w:p>
        </w:tc>
        <w:tc>
          <w:tcPr>
            <w:tcW w:w="992" w:type="dxa"/>
            <w:vAlign w:val="center"/>
          </w:tcPr>
          <w:p w14:paraId="783FDE0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45366D1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5403F99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378A5DA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18 677,7</w:t>
            </w:r>
          </w:p>
        </w:tc>
        <w:tc>
          <w:tcPr>
            <w:tcW w:w="1552" w:type="dxa"/>
            <w:vAlign w:val="center"/>
          </w:tcPr>
          <w:p w14:paraId="5237ED6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18 131,9</w:t>
            </w:r>
          </w:p>
        </w:tc>
      </w:tr>
      <w:tr w:rsidR="002B550A" w:rsidRPr="00314530" w14:paraId="7F095403" w14:textId="77777777" w:rsidTr="003347AF">
        <w:tc>
          <w:tcPr>
            <w:tcW w:w="8789" w:type="dxa"/>
          </w:tcPr>
          <w:p w14:paraId="42DE5EE3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Руководитель аппарата</w:t>
            </w:r>
          </w:p>
        </w:tc>
        <w:tc>
          <w:tcPr>
            <w:tcW w:w="992" w:type="dxa"/>
            <w:vAlign w:val="center"/>
          </w:tcPr>
          <w:p w14:paraId="67EAF2D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3B73342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31Б 0100100</w:t>
            </w:r>
          </w:p>
        </w:tc>
        <w:tc>
          <w:tcPr>
            <w:tcW w:w="850" w:type="dxa"/>
            <w:vAlign w:val="center"/>
          </w:tcPr>
          <w:p w14:paraId="4DA4239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2CF641E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4</w:t>
            </w:r>
            <w:r>
              <w:rPr>
                <w:rFonts w:eastAsia="Times New Roman"/>
                <w:b/>
                <w:szCs w:val="20"/>
                <w:lang w:eastAsia="ar-SA" w:bidi="ar-SA"/>
              </w:rPr>
              <w:t> 20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0,8</w:t>
            </w:r>
          </w:p>
        </w:tc>
        <w:tc>
          <w:tcPr>
            <w:tcW w:w="1552" w:type="dxa"/>
            <w:vAlign w:val="center"/>
          </w:tcPr>
          <w:p w14:paraId="7E4A2F6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4</w:t>
            </w:r>
            <w:r>
              <w:rPr>
                <w:rFonts w:eastAsia="Times New Roman"/>
                <w:b/>
                <w:szCs w:val="20"/>
                <w:lang w:eastAsia="ar-SA" w:bidi="ar-SA"/>
              </w:rPr>
              <w:t> 20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0,8</w:t>
            </w:r>
          </w:p>
        </w:tc>
      </w:tr>
      <w:tr w:rsidR="002B550A" w:rsidRPr="00314530" w14:paraId="5EEBD256" w14:textId="77777777" w:rsidTr="003347AF">
        <w:tc>
          <w:tcPr>
            <w:tcW w:w="8789" w:type="dxa"/>
          </w:tcPr>
          <w:p w14:paraId="23E8EFF4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14:paraId="3A4A16A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47546C5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31Б 0100100</w:t>
            </w:r>
          </w:p>
        </w:tc>
        <w:tc>
          <w:tcPr>
            <w:tcW w:w="850" w:type="dxa"/>
            <w:vAlign w:val="center"/>
          </w:tcPr>
          <w:p w14:paraId="0CCD5E1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120</w:t>
            </w:r>
          </w:p>
        </w:tc>
        <w:tc>
          <w:tcPr>
            <w:tcW w:w="1418" w:type="dxa"/>
            <w:vAlign w:val="center"/>
          </w:tcPr>
          <w:p w14:paraId="3D9F3DF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3 685,8</w:t>
            </w:r>
          </w:p>
        </w:tc>
        <w:tc>
          <w:tcPr>
            <w:tcW w:w="1552" w:type="dxa"/>
            <w:vAlign w:val="center"/>
          </w:tcPr>
          <w:p w14:paraId="211933F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3 685,8</w:t>
            </w:r>
          </w:p>
        </w:tc>
      </w:tr>
      <w:tr w:rsidR="002B550A" w:rsidRPr="00314530" w14:paraId="7EFD0FBA" w14:textId="77777777" w:rsidTr="003347AF">
        <w:tc>
          <w:tcPr>
            <w:tcW w:w="8789" w:type="dxa"/>
          </w:tcPr>
          <w:p w14:paraId="17F12940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19C8475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33653B8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31Б 0100100</w:t>
            </w:r>
          </w:p>
        </w:tc>
        <w:tc>
          <w:tcPr>
            <w:tcW w:w="850" w:type="dxa"/>
            <w:vAlign w:val="center"/>
          </w:tcPr>
          <w:p w14:paraId="4DA8A37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240</w:t>
            </w:r>
          </w:p>
        </w:tc>
        <w:tc>
          <w:tcPr>
            <w:tcW w:w="1418" w:type="dxa"/>
            <w:vAlign w:val="center"/>
          </w:tcPr>
          <w:p w14:paraId="59942A1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515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,0</w:t>
            </w:r>
          </w:p>
        </w:tc>
        <w:tc>
          <w:tcPr>
            <w:tcW w:w="1552" w:type="dxa"/>
            <w:vAlign w:val="center"/>
          </w:tcPr>
          <w:p w14:paraId="24201CC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51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5,0</w:t>
            </w:r>
          </w:p>
        </w:tc>
      </w:tr>
      <w:tr w:rsidR="002B550A" w:rsidRPr="00314530" w14:paraId="5DCFB224" w14:textId="77777777" w:rsidTr="003347AF">
        <w:tc>
          <w:tcPr>
            <w:tcW w:w="8789" w:type="dxa"/>
          </w:tcPr>
          <w:p w14:paraId="4D514210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Обеспечение деятельности администраций/аппарата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vAlign w:val="center"/>
          </w:tcPr>
          <w:p w14:paraId="4160447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252E7AB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31Б 0100500</w:t>
            </w:r>
          </w:p>
        </w:tc>
        <w:tc>
          <w:tcPr>
            <w:tcW w:w="850" w:type="dxa"/>
            <w:vAlign w:val="center"/>
          </w:tcPr>
          <w:p w14:paraId="0326AC4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7DAAF10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14 476,9</w:t>
            </w:r>
          </w:p>
        </w:tc>
        <w:tc>
          <w:tcPr>
            <w:tcW w:w="1552" w:type="dxa"/>
            <w:vAlign w:val="center"/>
          </w:tcPr>
          <w:p w14:paraId="21EEB62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13 931,1</w:t>
            </w:r>
          </w:p>
        </w:tc>
      </w:tr>
      <w:tr w:rsidR="002B550A" w:rsidRPr="00314530" w14:paraId="1E7D15FB" w14:textId="77777777" w:rsidTr="003347AF">
        <w:tc>
          <w:tcPr>
            <w:tcW w:w="8789" w:type="dxa"/>
          </w:tcPr>
          <w:p w14:paraId="03F1E819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14:paraId="7261B27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29085F9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31Б 0100500</w:t>
            </w:r>
          </w:p>
        </w:tc>
        <w:tc>
          <w:tcPr>
            <w:tcW w:w="850" w:type="dxa"/>
            <w:vAlign w:val="center"/>
          </w:tcPr>
          <w:p w14:paraId="4147EE1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120</w:t>
            </w:r>
          </w:p>
        </w:tc>
        <w:tc>
          <w:tcPr>
            <w:tcW w:w="1418" w:type="dxa"/>
            <w:vAlign w:val="center"/>
          </w:tcPr>
          <w:p w14:paraId="7F86823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11 191,3</w:t>
            </w:r>
          </w:p>
        </w:tc>
        <w:tc>
          <w:tcPr>
            <w:tcW w:w="1552" w:type="dxa"/>
            <w:vAlign w:val="center"/>
          </w:tcPr>
          <w:p w14:paraId="663F1E5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10 645,5</w:t>
            </w:r>
          </w:p>
        </w:tc>
      </w:tr>
      <w:tr w:rsidR="002B550A" w:rsidRPr="00314530" w14:paraId="4A01AA91" w14:textId="77777777" w:rsidTr="003347AF">
        <w:tc>
          <w:tcPr>
            <w:tcW w:w="8789" w:type="dxa"/>
          </w:tcPr>
          <w:p w14:paraId="3FC0EE23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77C982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31E59EB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31Б 0100500</w:t>
            </w:r>
          </w:p>
        </w:tc>
        <w:tc>
          <w:tcPr>
            <w:tcW w:w="850" w:type="dxa"/>
            <w:vAlign w:val="center"/>
          </w:tcPr>
          <w:p w14:paraId="5106425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240</w:t>
            </w:r>
          </w:p>
        </w:tc>
        <w:tc>
          <w:tcPr>
            <w:tcW w:w="1418" w:type="dxa"/>
            <w:vAlign w:val="center"/>
          </w:tcPr>
          <w:p w14:paraId="782D0E5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3 185,6</w:t>
            </w:r>
          </w:p>
        </w:tc>
        <w:tc>
          <w:tcPr>
            <w:tcW w:w="1552" w:type="dxa"/>
            <w:vAlign w:val="center"/>
          </w:tcPr>
          <w:p w14:paraId="738B81D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3 185,6</w:t>
            </w:r>
          </w:p>
        </w:tc>
      </w:tr>
      <w:tr w:rsidR="002B550A" w:rsidRPr="00314530" w14:paraId="1D289CDD" w14:textId="77777777" w:rsidTr="003347AF">
        <w:tc>
          <w:tcPr>
            <w:tcW w:w="8789" w:type="dxa"/>
          </w:tcPr>
          <w:p w14:paraId="3CF947D4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vAlign w:val="center"/>
          </w:tcPr>
          <w:p w14:paraId="424570F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7D0BDBF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31Б 0100500</w:t>
            </w:r>
          </w:p>
        </w:tc>
        <w:tc>
          <w:tcPr>
            <w:tcW w:w="850" w:type="dxa"/>
            <w:vAlign w:val="center"/>
          </w:tcPr>
          <w:p w14:paraId="4B01A47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850</w:t>
            </w:r>
          </w:p>
        </w:tc>
        <w:tc>
          <w:tcPr>
            <w:tcW w:w="1418" w:type="dxa"/>
            <w:vAlign w:val="center"/>
          </w:tcPr>
          <w:p w14:paraId="190E282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1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00,0</w:t>
            </w:r>
          </w:p>
        </w:tc>
        <w:tc>
          <w:tcPr>
            <w:tcW w:w="1552" w:type="dxa"/>
            <w:vAlign w:val="center"/>
          </w:tcPr>
          <w:p w14:paraId="4F26C38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1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00,0</w:t>
            </w:r>
          </w:p>
        </w:tc>
      </w:tr>
      <w:tr w:rsidR="002B550A" w:rsidRPr="00314530" w14:paraId="41A2C151" w14:textId="77777777" w:rsidTr="003347AF">
        <w:tc>
          <w:tcPr>
            <w:tcW w:w="8789" w:type="dxa"/>
          </w:tcPr>
          <w:p w14:paraId="3A169D4E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lastRenderedPageBreak/>
              <w:t>Прочие расходы в сфере здравоохранения</w:t>
            </w:r>
          </w:p>
        </w:tc>
        <w:tc>
          <w:tcPr>
            <w:tcW w:w="992" w:type="dxa"/>
            <w:vAlign w:val="center"/>
          </w:tcPr>
          <w:p w14:paraId="109D9D1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099F65F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31Г 0101100</w:t>
            </w:r>
          </w:p>
        </w:tc>
        <w:tc>
          <w:tcPr>
            <w:tcW w:w="850" w:type="dxa"/>
            <w:vAlign w:val="center"/>
          </w:tcPr>
          <w:p w14:paraId="4316EDC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61AC9E3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400,0</w:t>
            </w:r>
          </w:p>
        </w:tc>
        <w:tc>
          <w:tcPr>
            <w:tcW w:w="1552" w:type="dxa"/>
            <w:vAlign w:val="center"/>
          </w:tcPr>
          <w:p w14:paraId="363F9E2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400,0</w:t>
            </w:r>
          </w:p>
        </w:tc>
      </w:tr>
      <w:tr w:rsidR="002B550A" w:rsidRPr="00314530" w14:paraId="2953B3D7" w14:textId="77777777" w:rsidTr="003347AF">
        <w:tc>
          <w:tcPr>
            <w:tcW w:w="8789" w:type="dxa"/>
          </w:tcPr>
          <w:p w14:paraId="1BDF0C08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14:paraId="56DD4CF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01 04</w:t>
            </w:r>
          </w:p>
        </w:tc>
        <w:tc>
          <w:tcPr>
            <w:tcW w:w="1560" w:type="dxa"/>
            <w:vAlign w:val="center"/>
          </w:tcPr>
          <w:p w14:paraId="02DDC90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31Г 0101100</w:t>
            </w:r>
          </w:p>
        </w:tc>
        <w:tc>
          <w:tcPr>
            <w:tcW w:w="850" w:type="dxa"/>
            <w:vAlign w:val="center"/>
          </w:tcPr>
          <w:p w14:paraId="1176586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120</w:t>
            </w:r>
          </w:p>
        </w:tc>
        <w:tc>
          <w:tcPr>
            <w:tcW w:w="1418" w:type="dxa"/>
            <w:vAlign w:val="center"/>
          </w:tcPr>
          <w:p w14:paraId="042A441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400,0</w:t>
            </w:r>
          </w:p>
        </w:tc>
        <w:tc>
          <w:tcPr>
            <w:tcW w:w="1552" w:type="dxa"/>
            <w:vAlign w:val="center"/>
          </w:tcPr>
          <w:p w14:paraId="6483A4B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400,0</w:t>
            </w:r>
          </w:p>
        </w:tc>
      </w:tr>
      <w:tr w:rsidR="002B550A" w:rsidRPr="00314530" w14:paraId="4C2F5FD8" w14:textId="77777777" w:rsidTr="003347AF">
        <w:tc>
          <w:tcPr>
            <w:tcW w:w="8789" w:type="dxa"/>
          </w:tcPr>
          <w:p w14:paraId="0B26F608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14:paraId="70B949D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01 11</w:t>
            </w:r>
          </w:p>
        </w:tc>
        <w:tc>
          <w:tcPr>
            <w:tcW w:w="1560" w:type="dxa"/>
            <w:vAlign w:val="center"/>
          </w:tcPr>
          <w:p w14:paraId="0F530BD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7FF9C9E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2CC3E03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23</w:t>
            </w:r>
            <w:r>
              <w:rPr>
                <w:rFonts w:eastAsia="Times New Roman"/>
                <w:b/>
                <w:szCs w:val="20"/>
                <w:lang w:eastAsia="ar-SA" w:bidi="ar-SA"/>
              </w:rPr>
              <w:t>3,9</w:t>
            </w:r>
          </w:p>
        </w:tc>
        <w:tc>
          <w:tcPr>
            <w:tcW w:w="1552" w:type="dxa"/>
            <w:vAlign w:val="center"/>
          </w:tcPr>
          <w:p w14:paraId="717C64A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234,6</w:t>
            </w:r>
          </w:p>
        </w:tc>
      </w:tr>
      <w:tr w:rsidR="002B550A" w:rsidRPr="00314530" w14:paraId="42B7A62D" w14:textId="77777777" w:rsidTr="003347AF">
        <w:tc>
          <w:tcPr>
            <w:tcW w:w="8789" w:type="dxa"/>
          </w:tcPr>
          <w:p w14:paraId="507CCC64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92" w:type="dxa"/>
            <w:vAlign w:val="center"/>
          </w:tcPr>
          <w:p w14:paraId="5EB9F9E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01 11</w:t>
            </w:r>
          </w:p>
        </w:tc>
        <w:tc>
          <w:tcPr>
            <w:tcW w:w="1560" w:type="dxa"/>
            <w:vAlign w:val="center"/>
          </w:tcPr>
          <w:p w14:paraId="1FB43FF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32А 0100000</w:t>
            </w:r>
          </w:p>
        </w:tc>
        <w:tc>
          <w:tcPr>
            <w:tcW w:w="850" w:type="dxa"/>
            <w:vAlign w:val="center"/>
          </w:tcPr>
          <w:p w14:paraId="61070A5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6625D35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23</w:t>
            </w:r>
            <w:r>
              <w:rPr>
                <w:rFonts w:eastAsia="Times New Roman"/>
                <w:szCs w:val="20"/>
                <w:lang w:eastAsia="ar-SA" w:bidi="ar-SA"/>
              </w:rPr>
              <w:t>3,9</w:t>
            </w:r>
          </w:p>
        </w:tc>
        <w:tc>
          <w:tcPr>
            <w:tcW w:w="1552" w:type="dxa"/>
            <w:vAlign w:val="center"/>
          </w:tcPr>
          <w:p w14:paraId="5428F7C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234,6</w:t>
            </w:r>
          </w:p>
        </w:tc>
      </w:tr>
      <w:tr w:rsidR="002B550A" w:rsidRPr="00314530" w14:paraId="1A7453C6" w14:textId="77777777" w:rsidTr="003347AF">
        <w:tc>
          <w:tcPr>
            <w:tcW w:w="8789" w:type="dxa"/>
          </w:tcPr>
          <w:p w14:paraId="1A6EEE5B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Резервные средства</w:t>
            </w:r>
          </w:p>
        </w:tc>
        <w:tc>
          <w:tcPr>
            <w:tcW w:w="992" w:type="dxa"/>
            <w:vAlign w:val="center"/>
          </w:tcPr>
          <w:p w14:paraId="2CBAE30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01 11</w:t>
            </w:r>
          </w:p>
        </w:tc>
        <w:tc>
          <w:tcPr>
            <w:tcW w:w="1560" w:type="dxa"/>
            <w:vAlign w:val="center"/>
          </w:tcPr>
          <w:p w14:paraId="18A3CEA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32А 0100</w:t>
            </w:r>
          </w:p>
        </w:tc>
        <w:tc>
          <w:tcPr>
            <w:tcW w:w="850" w:type="dxa"/>
            <w:vAlign w:val="center"/>
          </w:tcPr>
          <w:p w14:paraId="5F3B60A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870</w:t>
            </w:r>
          </w:p>
        </w:tc>
        <w:tc>
          <w:tcPr>
            <w:tcW w:w="1418" w:type="dxa"/>
            <w:vAlign w:val="center"/>
          </w:tcPr>
          <w:p w14:paraId="03F73F1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23</w:t>
            </w:r>
            <w:r>
              <w:rPr>
                <w:rFonts w:eastAsia="Times New Roman"/>
                <w:szCs w:val="20"/>
                <w:lang w:eastAsia="ar-SA" w:bidi="ar-SA"/>
              </w:rPr>
              <w:t>3,9</w:t>
            </w:r>
          </w:p>
        </w:tc>
        <w:tc>
          <w:tcPr>
            <w:tcW w:w="1552" w:type="dxa"/>
            <w:vAlign w:val="center"/>
          </w:tcPr>
          <w:p w14:paraId="3F3CCC3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234,6</w:t>
            </w:r>
          </w:p>
        </w:tc>
      </w:tr>
      <w:tr w:rsidR="002B550A" w:rsidRPr="00314530" w14:paraId="463EEEE6" w14:textId="77777777" w:rsidTr="003347AF">
        <w:tc>
          <w:tcPr>
            <w:tcW w:w="8789" w:type="dxa"/>
          </w:tcPr>
          <w:p w14:paraId="7BBE7FF5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14:paraId="563FE09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01 13</w:t>
            </w:r>
          </w:p>
        </w:tc>
        <w:tc>
          <w:tcPr>
            <w:tcW w:w="1560" w:type="dxa"/>
            <w:vAlign w:val="center"/>
          </w:tcPr>
          <w:p w14:paraId="6B9749E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25FC2A3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55EB880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86,1</w:t>
            </w:r>
          </w:p>
        </w:tc>
        <w:tc>
          <w:tcPr>
            <w:tcW w:w="1552" w:type="dxa"/>
            <w:vAlign w:val="center"/>
          </w:tcPr>
          <w:p w14:paraId="47CE091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86,1</w:t>
            </w:r>
          </w:p>
        </w:tc>
      </w:tr>
      <w:tr w:rsidR="002B550A" w:rsidRPr="00314530" w14:paraId="22821838" w14:textId="77777777" w:rsidTr="003347AF">
        <w:tc>
          <w:tcPr>
            <w:tcW w:w="8789" w:type="dxa"/>
          </w:tcPr>
          <w:p w14:paraId="775FD4F4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92" w:type="dxa"/>
            <w:vAlign w:val="center"/>
          </w:tcPr>
          <w:p w14:paraId="327987F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01 13</w:t>
            </w:r>
          </w:p>
        </w:tc>
        <w:tc>
          <w:tcPr>
            <w:tcW w:w="1560" w:type="dxa"/>
            <w:vAlign w:val="center"/>
          </w:tcPr>
          <w:p w14:paraId="7B618A7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31Б 0100400</w:t>
            </w:r>
          </w:p>
        </w:tc>
        <w:tc>
          <w:tcPr>
            <w:tcW w:w="850" w:type="dxa"/>
            <w:vAlign w:val="center"/>
          </w:tcPr>
          <w:p w14:paraId="68099D2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53DE6AF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86,1</w:t>
            </w:r>
          </w:p>
        </w:tc>
        <w:tc>
          <w:tcPr>
            <w:tcW w:w="1552" w:type="dxa"/>
            <w:vAlign w:val="center"/>
          </w:tcPr>
          <w:p w14:paraId="16BB178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86,1</w:t>
            </w:r>
          </w:p>
        </w:tc>
      </w:tr>
      <w:tr w:rsidR="002B550A" w:rsidRPr="00314530" w14:paraId="0B26A049" w14:textId="77777777" w:rsidTr="003347AF">
        <w:tc>
          <w:tcPr>
            <w:tcW w:w="8789" w:type="dxa"/>
          </w:tcPr>
          <w:p w14:paraId="73E7DA15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vAlign w:val="center"/>
          </w:tcPr>
          <w:p w14:paraId="20A64B3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01 13</w:t>
            </w:r>
          </w:p>
        </w:tc>
        <w:tc>
          <w:tcPr>
            <w:tcW w:w="1560" w:type="dxa"/>
            <w:vAlign w:val="center"/>
          </w:tcPr>
          <w:p w14:paraId="26A16DD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31Б 0100400</w:t>
            </w:r>
          </w:p>
        </w:tc>
        <w:tc>
          <w:tcPr>
            <w:tcW w:w="850" w:type="dxa"/>
            <w:vAlign w:val="center"/>
          </w:tcPr>
          <w:p w14:paraId="1A00265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850</w:t>
            </w:r>
          </w:p>
        </w:tc>
        <w:tc>
          <w:tcPr>
            <w:tcW w:w="1418" w:type="dxa"/>
            <w:vAlign w:val="center"/>
          </w:tcPr>
          <w:p w14:paraId="12CC229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86,1</w:t>
            </w:r>
          </w:p>
        </w:tc>
        <w:tc>
          <w:tcPr>
            <w:tcW w:w="1552" w:type="dxa"/>
            <w:vAlign w:val="center"/>
          </w:tcPr>
          <w:p w14:paraId="3C57B0C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86,1</w:t>
            </w:r>
          </w:p>
        </w:tc>
      </w:tr>
      <w:tr w:rsidR="002B550A" w:rsidRPr="00314530" w14:paraId="55142940" w14:textId="77777777" w:rsidTr="003347AF">
        <w:tc>
          <w:tcPr>
            <w:tcW w:w="8789" w:type="dxa"/>
          </w:tcPr>
          <w:p w14:paraId="63DFD501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14:paraId="1CFB61F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07 05</w:t>
            </w:r>
          </w:p>
        </w:tc>
        <w:tc>
          <w:tcPr>
            <w:tcW w:w="1560" w:type="dxa"/>
            <w:vAlign w:val="center"/>
          </w:tcPr>
          <w:p w14:paraId="72E9984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0683659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79DDE3B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130,0</w:t>
            </w:r>
          </w:p>
        </w:tc>
        <w:tc>
          <w:tcPr>
            <w:tcW w:w="1552" w:type="dxa"/>
            <w:vAlign w:val="center"/>
          </w:tcPr>
          <w:p w14:paraId="5075DFB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130,0</w:t>
            </w:r>
          </w:p>
        </w:tc>
      </w:tr>
      <w:tr w:rsidR="002B550A" w:rsidRPr="00314530" w14:paraId="1E477B2C" w14:textId="77777777" w:rsidTr="003347AF">
        <w:tc>
          <w:tcPr>
            <w:tcW w:w="8789" w:type="dxa"/>
          </w:tcPr>
          <w:p w14:paraId="017F57D1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 xml:space="preserve">Профессиональная подготовка, </w:t>
            </w:r>
            <w:proofErr w:type="gramStart"/>
            <w:r>
              <w:rPr>
                <w:rFonts w:eastAsia="Times New Roman"/>
                <w:b/>
                <w:szCs w:val="20"/>
                <w:lang w:eastAsia="ar-SA" w:bidi="ar-SA"/>
              </w:rPr>
              <w:t>переподготовка  и</w:t>
            </w:r>
            <w:proofErr w:type="gramEnd"/>
            <w:r>
              <w:rPr>
                <w:rFonts w:eastAsia="Times New Roman"/>
                <w:b/>
                <w:szCs w:val="20"/>
                <w:lang w:eastAsia="ar-SA" w:bidi="ar-SA"/>
              </w:rPr>
              <w:t xml:space="preserve"> повышение квалификации</w:t>
            </w:r>
          </w:p>
        </w:tc>
        <w:tc>
          <w:tcPr>
            <w:tcW w:w="992" w:type="dxa"/>
            <w:vAlign w:val="center"/>
          </w:tcPr>
          <w:p w14:paraId="0D589F0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07 05</w:t>
            </w:r>
          </w:p>
        </w:tc>
        <w:tc>
          <w:tcPr>
            <w:tcW w:w="1560" w:type="dxa"/>
            <w:vAlign w:val="center"/>
          </w:tcPr>
          <w:p w14:paraId="1BDAA36C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2DBC2237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25796E1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130,0</w:t>
            </w:r>
          </w:p>
        </w:tc>
        <w:tc>
          <w:tcPr>
            <w:tcW w:w="1552" w:type="dxa"/>
            <w:vAlign w:val="center"/>
          </w:tcPr>
          <w:p w14:paraId="3E820D5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130,0</w:t>
            </w:r>
          </w:p>
        </w:tc>
      </w:tr>
      <w:tr w:rsidR="002B550A" w:rsidRPr="00314530" w14:paraId="2CFB2E9B" w14:textId="77777777" w:rsidTr="003347AF">
        <w:tc>
          <w:tcPr>
            <w:tcW w:w="8789" w:type="dxa"/>
          </w:tcPr>
          <w:p w14:paraId="374D02A1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Руководитель муниципального образования</w:t>
            </w:r>
          </w:p>
        </w:tc>
        <w:tc>
          <w:tcPr>
            <w:tcW w:w="992" w:type="dxa"/>
            <w:vAlign w:val="center"/>
          </w:tcPr>
          <w:p w14:paraId="206AA47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07 05</w:t>
            </w:r>
          </w:p>
        </w:tc>
        <w:tc>
          <w:tcPr>
            <w:tcW w:w="1560" w:type="dxa"/>
            <w:vAlign w:val="center"/>
          </w:tcPr>
          <w:p w14:paraId="3633679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1C2650">
              <w:rPr>
                <w:rFonts w:eastAsia="Times New Roman"/>
                <w:b/>
                <w:szCs w:val="20"/>
                <w:lang w:eastAsia="ar-SA" w:bidi="ar-SA"/>
              </w:rPr>
              <w:t>31Б 0100100</w:t>
            </w:r>
          </w:p>
        </w:tc>
        <w:tc>
          <w:tcPr>
            <w:tcW w:w="850" w:type="dxa"/>
            <w:vAlign w:val="center"/>
          </w:tcPr>
          <w:p w14:paraId="6D1A7601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b/>
                <w:szCs w:val="20"/>
                <w:lang w:eastAsia="ar-SA" w:bidi="ar-SA"/>
              </w:rPr>
              <w:t>200</w:t>
            </w:r>
          </w:p>
        </w:tc>
        <w:tc>
          <w:tcPr>
            <w:tcW w:w="1418" w:type="dxa"/>
            <w:vAlign w:val="center"/>
          </w:tcPr>
          <w:p w14:paraId="2B2DF64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50,0</w:t>
            </w:r>
          </w:p>
        </w:tc>
        <w:tc>
          <w:tcPr>
            <w:tcW w:w="1552" w:type="dxa"/>
            <w:vAlign w:val="center"/>
          </w:tcPr>
          <w:p w14:paraId="1D4CF90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50,0</w:t>
            </w:r>
          </w:p>
        </w:tc>
      </w:tr>
      <w:tr w:rsidR="002B550A" w:rsidRPr="00314530" w14:paraId="3D4A18AC" w14:textId="77777777" w:rsidTr="003347AF">
        <w:tc>
          <w:tcPr>
            <w:tcW w:w="8789" w:type="dxa"/>
          </w:tcPr>
          <w:p w14:paraId="3B37C3B4" w14:textId="77777777" w:rsidR="002B550A" w:rsidRPr="00CB572B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655BB099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07 05</w:t>
            </w:r>
          </w:p>
        </w:tc>
        <w:tc>
          <w:tcPr>
            <w:tcW w:w="1560" w:type="dxa"/>
            <w:vAlign w:val="center"/>
          </w:tcPr>
          <w:p w14:paraId="0992C01E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31Б 0100100</w:t>
            </w:r>
          </w:p>
        </w:tc>
        <w:tc>
          <w:tcPr>
            <w:tcW w:w="850" w:type="dxa"/>
            <w:vAlign w:val="center"/>
          </w:tcPr>
          <w:p w14:paraId="5DE0ECE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240</w:t>
            </w:r>
          </w:p>
        </w:tc>
        <w:tc>
          <w:tcPr>
            <w:tcW w:w="1418" w:type="dxa"/>
            <w:vAlign w:val="center"/>
          </w:tcPr>
          <w:p w14:paraId="18ED47FE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5</w:t>
            </w:r>
            <w:r w:rsidRPr="00CB572B">
              <w:rPr>
                <w:rFonts w:eastAsia="Times New Roman"/>
                <w:szCs w:val="20"/>
                <w:lang w:eastAsia="ar-SA" w:bidi="ar-SA"/>
              </w:rPr>
              <w:t>0,0</w:t>
            </w:r>
          </w:p>
        </w:tc>
        <w:tc>
          <w:tcPr>
            <w:tcW w:w="1552" w:type="dxa"/>
            <w:vAlign w:val="center"/>
          </w:tcPr>
          <w:p w14:paraId="61EF883B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5</w:t>
            </w:r>
            <w:r w:rsidRPr="00CB572B">
              <w:rPr>
                <w:rFonts w:eastAsia="Times New Roman"/>
                <w:szCs w:val="20"/>
                <w:lang w:eastAsia="ar-SA" w:bidi="ar-SA"/>
              </w:rPr>
              <w:t>0,0</w:t>
            </w:r>
          </w:p>
        </w:tc>
      </w:tr>
      <w:tr w:rsidR="002B550A" w:rsidRPr="00314530" w14:paraId="2D99DCA8" w14:textId="77777777" w:rsidTr="003347AF">
        <w:tc>
          <w:tcPr>
            <w:tcW w:w="8789" w:type="dxa"/>
          </w:tcPr>
          <w:p w14:paraId="5EA16522" w14:textId="77777777" w:rsidR="002B550A" w:rsidRPr="00CB572B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70B1C3B5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07 05</w:t>
            </w:r>
          </w:p>
        </w:tc>
        <w:tc>
          <w:tcPr>
            <w:tcW w:w="1560" w:type="dxa"/>
            <w:vAlign w:val="center"/>
          </w:tcPr>
          <w:p w14:paraId="6EADE858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31Б 0100100</w:t>
            </w:r>
          </w:p>
        </w:tc>
        <w:tc>
          <w:tcPr>
            <w:tcW w:w="850" w:type="dxa"/>
            <w:vAlign w:val="center"/>
          </w:tcPr>
          <w:p w14:paraId="20B75FE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240</w:t>
            </w:r>
          </w:p>
        </w:tc>
        <w:tc>
          <w:tcPr>
            <w:tcW w:w="1418" w:type="dxa"/>
            <w:vAlign w:val="center"/>
          </w:tcPr>
          <w:p w14:paraId="35E6ABA2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5</w:t>
            </w:r>
            <w:r w:rsidRPr="00CB572B">
              <w:rPr>
                <w:rFonts w:eastAsia="Times New Roman"/>
                <w:szCs w:val="20"/>
                <w:lang w:eastAsia="ar-SA" w:bidi="ar-SA"/>
              </w:rPr>
              <w:t>0,0</w:t>
            </w:r>
          </w:p>
        </w:tc>
        <w:tc>
          <w:tcPr>
            <w:tcW w:w="1552" w:type="dxa"/>
            <w:vAlign w:val="center"/>
          </w:tcPr>
          <w:p w14:paraId="6D533EB7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5</w:t>
            </w:r>
            <w:r w:rsidRPr="00CB572B">
              <w:rPr>
                <w:rFonts w:eastAsia="Times New Roman"/>
                <w:szCs w:val="20"/>
                <w:lang w:eastAsia="ar-SA" w:bidi="ar-SA"/>
              </w:rPr>
              <w:t>0,0</w:t>
            </w:r>
          </w:p>
        </w:tc>
      </w:tr>
      <w:tr w:rsidR="002B550A" w:rsidRPr="00314530" w14:paraId="338D6DC6" w14:textId="77777777" w:rsidTr="003347AF">
        <w:tc>
          <w:tcPr>
            <w:tcW w:w="8789" w:type="dxa"/>
          </w:tcPr>
          <w:p w14:paraId="02B2DB59" w14:textId="77777777" w:rsidR="002B550A" w:rsidRPr="00CB572B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b/>
                <w:szCs w:val="20"/>
                <w:lang w:eastAsia="ar-SA" w:bidi="ar-SA"/>
              </w:rPr>
              <w:t xml:space="preserve">Обеспечение деятельности администрации /аппарата Совета депутатов внутригородских муниципальных </w:t>
            </w:r>
            <w:proofErr w:type="gramStart"/>
            <w:r w:rsidRPr="00CB572B">
              <w:rPr>
                <w:rFonts w:eastAsia="Times New Roman"/>
                <w:b/>
                <w:szCs w:val="20"/>
                <w:lang w:eastAsia="ar-SA" w:bidi="ar-SA"/>
              </w:rPr>
              <w:t>образований  в</w:t>
            </w:r>
            <w:proofErr w:type="gramEnd"/>
            <w:r w:rsidRPr="00CB572B">
              <w:rPr>
                <w:rFonts w:eastAsia="Times New Roman"/>
                <w:b/>
                <w:szCs w:val="20"/>
                <w:lang w:eastAsia="ar-SA" w:bidi="ar-SA"/>
              </w:rPr>
              <w:t xml:space="preserve"> части содержания муниципальных служащих</w:t>
            </w:r>
          </w:p>
        </w:tc>
        <w:tc>
          <w:tcPr>
            <w:tcW w:w="992" w:type="dxa"/>
            <w:vAlign w:val="center"/>
          </w:tcPr>
          <w:p w14:paraId="22958F4B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b/>
                <w:szCs w:val="20"/>
                <w:lang w:eastAsia="ar-SA" w:bidi="ar-SA"/>
              </w:rPr>
              <w:t>07 05</w:t>
            </w:r>
          </w:p>
        </w:tc>
        <w:tc>
          <w:tcPr>
            <w:tcW w:w="1560" w:type="dxa"/>
            <w:vAlign w:val="center"/>
          </w:tcPr>
          <w:p w14:paraId="5EA6FF4C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31Б 01005</w:t>
            </w:r>
            <w:r w:rsidRPr="00CB572B">
              <w:rPr>
                <w:rFonts w:eastAsia="Times New Roman"/>
                <w:b/>
                <w:szCs w:val="20"/>
                <w:lang w:eastAsia="ar-SA" w:bidi="ar-SA"/>
              </w:rPr>
              <w:t>00</w:t>
            </w:r>
          </w:p>
        </w:tc>
        <w:tc>
          <w:tcPr>
            <w:tcW w:w="850" w:type="dxa"/>
            <w:vAlign w:val="center"/>
          </w:tcPr>
          <w:p w14:paraId="479CE94A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69AE9E30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80,0</w:t>
            </w:r>
          </w:p>
        </w:tc>
        <w:tc>
          <w:tcPr>
            <w:tcW w:w="1552" w:type="dxa"/>
            <w:vAlign w:val="center"/>
          </w:tcPr>
          <w:p w14:paraId="6AF77D43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80,0</w:t>
            </w:r>
          </w:p>
        </w:tc>
      </w:tr>
      <w:tr w:rsidR="002B550A" w:rsidRPr="00314530" w14:paraId="17B7C422" w14:textId="77777777" w:rsidTr="003347AF">
        <w:tc>
          <w:tcPr>
            <w:tcW w:w="8789" w:type="dxa"/>
          </w:tcPr>
          <w:p w14:paraId="53B91746" w14:textId="77777777" w:rsidR="002B550A" w:rsidRPr="00CB572B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7EBECA2B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07 05</w:t>
            </w:r>
          </w:p>
        </w:tc>
        <w:tc>
          <w:tcPr>
            <w:tcW w:w="1560" w:type="dxa"/>
            <w:vAlign w:val="center"/>
          </w:tcPr>
          <w:p w14:paraId="785EC97B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31Б 0100500</w:t>
            </w:r>
          </w:p>
        </w:tc>
        <w:tc>
          <w:tcPr>
            <w:tcW w:w="850" w:type="dxa"/>
            <w:vAlign w:val="center"/>
          </w:tcPr>
          <w:p w14:paraId="6764693E" w14:textId="77777777" w:rsidR="002B550A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240</w:t>
            </w:r>
          </w:p>
        </w:tc>
        <w:tc>
          <w:tcPr>
            <w:tcW w:w="1418" w:type="dxa"/>
            <w:vAlign w:val="center"/>
          </w:tcPr>
          <w:p w14:paraId="12266F94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80,0</w:t>
            </w:r>
          </w:p>
        </w:tc>
        <w:tc>
          <w:tcPr>
            <w:tcW w:w="1552" w:type="dxa"/>
            <w:vAlign w:val="center"/>
          </w:tcPr>
          <w:p w14:paraId="67934480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80,0</w:t>
            </w:r>
          </w:p>
        </w:tc>
      </w:tr>
      <w:tr w:rsidR="002B550A" w:rsidRPr="00314530" w14:paraId="1EA370CA" w14:textId="77777777" w:rsidTr="003347AF">
        <w:tc>
          <w:tcPr>
            <w:tcW w:w="8789" w:type="dxa"/>
          </w:tcPr>
          <w:p w14:paraId="7FEC19D3" w14:textId="77777777" w:rsidR="002B550A" w:rsidRPr="00CB572B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1FA7ACD0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07 05</w:t>
            </w:r>
          </w:p>
        </w:tc>
        <w:tc>
          <w:tcPr>
            <w:tcW w:w="1560" w:type="dxa"/>
            <w:vAlign w:val="center"/>
          </w:tcPr>
          <w:p w14:paraId="7E9D7675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CB572B">
              <w:rPr>
                <w:rFonts w:eastAsia="Times New Roman"/>
                <w:szCs w:val="20"/>
                <w:lang w:eastAsia="ar-SA" w:bidi="ar-SA"/>
              </w:rPr>
              <w:t>31Б 0100500</w:t>
            </w:r>
          </w:p>
        </w:tc>
        <w:tc>
          <w:tcPr>
            <w:tcW w:w="850" w:type="dxa"/>
            <w:vAlign w:val="center"/>
          </w:tcPr>
          <w:p w14:paraId="79D670F8" w14:textId="77777777" w:rsidR="002B550A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240</w:t>
            </w:r>
          </w:p>
        </w:tc>
        <w:tc>
          <w:tcPr>
            <w:tcW w:w="1418" w:type="dxa"/>
            <w:vAlign w:val="center"/>
          </w:tcPr>
          <w:p w14:paraId="32B8CDB6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80,0</w:t>
            </w:r>
          </w:p>
        </w:tc>
        <w:tc>
          <w:tcPr>
            <w:tcW w:w="1552" w:type="dxa"/>
            <w:vAlign w:val="center"/>
          </w:tcPr>
          <w:p w14:paraId="76B87D14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80,0</w:t>
            </w:r>
          </w:p>
        </w:tc>
      </w:tr>
      <w:tr w:rsidR="002B550A" w:rsidRPr="00CB572B" w14:paraId="4DCBF0C3" w14:textId="77777777" w:rsidTr="003347AF">
        <w:tc>
          <w:tcPr>
            <w:tcW w:w="8789" w:type="dxa"/>
          </w:tcPr>
          <w:p w14:paraId="7F2AA70F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117E56">
              <w:rPr>
                <w:rFonts w:eastAsia="Times New Roman"/>
                <w:b/>
                <w:szCs w:val="20"/>
                <w:lang w:eastAsia="ar-SA" w:bidi="ar-SA"/>
              </w:rPr>
              <w:t>КУЛЬТУРА КИНЕМАТОГРАФИЯ</w:t>
            </w:r>
          </w:p>
        </w:tc>
        <w:tc>
          <w:tcPr>
            <w:tcW w:w="992" w:type="dxa"/>
            <w:vAlign w:val="center"/>
          </w:tcPr>
          <w:p w14:paraId="2257D4B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08 00</w:t>
            </w:r>
          </w:p>
        </w:tc>
        <w:tc>
          <w:tcPr>
            <w:tcW w:w="1560" w:type="dxa"/>
            <w:vAlign w:val="center"/>
          </w:tcPr>
          <w:p w14:paraId="1E87A06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5420A2C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0311513D" w14:textId="77777777" w:rsidR="002B550A" w:rsidRPr="00CB572B" w:rsidRDefault="002B550A" w:rsidP="00334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1 963,4</w:t>
            </w:r>
          </w:p>
        </w:tc>
        <w:tc>
          <w:tcPr>
            <w:tcW w:w="1552" w:type="dxa"/>
            <w:vAlign w:val="center"/>
          </w:tcPr>
          <w:p w14:paraId="4A663354" w14:textId="77777777" w:rsidR="002B550A" w:rsidRPr="00CB572B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1 963,4</w:t>
            </w:r>
          </w:p>
        </w:tc>
      </w:tr>
      <w:tr w:rsidR="002B550A" w:rsidRPr="00CB572B" w14:paraId="2B925C3B" w14:textId="77777777" w:rsidTr="003347AF">
        <w:tc>
          <w:tcPr>
            <w:tcW w:w="8789" w:type="dxa"/>
          </w:tcPr>
          <w:p w14:paraId="23E0521E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Другие вопросы в области культуры и кинематографии</w:t>
            </w:r>
          </w:p>
        </w:tc>
        <w:tc>
          <w:tcPr>
            <w:tcW w:w="992" w:type="dxa"/>
            <w:vAlign w:val="center"/>
          </w:tcPr>
          <w:p w14:paraId="6FBB043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08 04</w:t>
            </w:r>
          </w:p>
        </w:tc>
        <w:tc>
          <w:tcPr>
            <w:tcW w:w="1560" w:type="dxa"/>
            <w:vAlign w:val="center"/>
          </w:tcPr>
          <w:p w14:paraId="749E92F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027902D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776EEEB5" w14:textId="77777777" w:rsidR="002B550A" w:rsidRPr="00CB572B" w:rsidRDefault="002B550A" w:rsidP="0033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1 963</w:t>
            </w:r>
            <w:r w:rsidRPr="008F2119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552" w:type="dxa"/>
            <w:vAlign w:val="center"/>
          </w:tcPr>
          <w:p w14:paraId="75C89894" w14:textId="77777777" w:rsidR="002B550A" w:rsidRPr="00CB572B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1 963</w:t>
            </w:r>
            <w:r w:rsidRPr="008F2119">
              <w:rPr>
                <w:rFonts w:eastAsia="Times New Roman"/>
                <w:b/>
                <w:szCs w:val="20"/>
                <w:lang w:eastAsia="ar-SA" w:bidi="ar-SA"/>
              </w:rPr>
              <w:t>,4</w:t>
            </w:r>
          </w:p>
        </w:tc>
      </w:tr>
      <w:tr w:rsidR="002B550A" w:rsidRPr="00314530" w14:paraId="0815D6B0" w14:textId="77777777" w:rsidTr="003347AF">
        <w:tc>
          <w:tcPr>
            <w:tcW w:w="8789" w:type="dxa"/>
          </w:tcPr>
          <w:p w14:paraId="28E8FDA8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Праздничные и социально-значимые мероприятия для населения</w:t>
            </w:r>
          </w:p>
        </w:tc>
        <w:tc>
          <w:tcPr>
            <w:tcW w:w="992" w:type="dxa"/>
            <w:vAlign w:val="center"/>
          </w:tcPr>
          <w:p w14:paraId="0D57CEA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08 04</w:t>
            </w:r>
          </w:p>
        </w:tc>
        <w:tc>
          <w:tcPr>
            <w:tcW w:w="1560" w:type="dxa"/>
            <w:vAlign w:val="center"/>
          </w:tcPr>
          <w:p w14:paraId="7CA0A8F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35Е 0100500</w:t>
            </w:r>
          </w:p>
        </w:tc>
        <w:tc>
          <w:tcPr>
            <w:tcW w:w="850" w:type="dxa"/>
            <w:vAlign w:val="center"/>
          </w:tcPr>
          <w:p w14:paraId="3A7F486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40095948" w14:textId="77777777" w:rsidR="002B550A" w:rsidRPr="00314530" w:rsidRDefault="002B550A" w:rsidP="003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1 963</w:t>
            </w:r>
            <w:r w:rsidRPr="008F211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52" w:type="dxa"/>
            <w:vAlign w:val="center"/>
          </w:tcPr>
          <w:p w14:paraId="41B2EC0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1 963,4</w:t>
            </w:r>
          </w:p>
        </w:tc>
      </w:tr>
      <w:tr w:rsidR="002B550A" w:rsidRPr="00314530" w14:paraId="3C9039C6" w14:textId="77777777" w:rsidTr="003347AF">
        <w:tc>
          <w:tcPr>
            <w:tcW w:w="8789" w:type="dxa"/>
          </w:tcPr>
          <w:p w14:paraId="48D9C101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Иные закупки товаров, работ и услуг для обеспечения государственных (муниципальных</w:t>
            </w:r>
          </w:p>
        </w:tc>
        <w:tc>
          <w:tcPr>
            <w:tcW w:w="992" w:type="dxa"/>
            <w:vAlign w:val="center"/>
          </w:tcPr>
          <w:p w14:paraId="64CE1D8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08 04</w:t>
            </w:r>
          </w:p>
        </w:tc>
        <w:tc>
          <w:tcPr>
            <w:tcW w:w="1560" w:type="dxa"/>
            <w:vAlign w:val="center"/>
          </w:tcPr>
          <w:p w14:paraId="524EA50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35Е 0100500</w:t>
            </w:r>
          </w:p>
        </w:tc>
        <w:tc>
          <w:tcPr>
            <w:tcW w:w="850" w:type="dxa"/>
            <w:vAlign w:val="center"/>
          </w:tcPr>
          <w:p w14:paraId="2E1E864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240</w:t>
            </w:r>
          </w:p>
        </w:tc>
        <w:tc>
          <w:tcPr>
            <w:tcW w:w="1418" w:type="dxa"/>
            <w:vAlign w:val="center"/>
          </w:tcPr>
          <w:p w14:paraId="6411AE6D" w14:textId="77777777" w:rsidR="002B550A" w:rsidRPr="00314530" w:rsidRDefault="002B550A" w:rsidP="0033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1 963</w:t>
            </w:r>
            <w:r w:rsidRPr="008F211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552" w:type="dxa"/>
            <w:vAlign w:val="center"/>
          </w:tcPr>
          <w:p w14:paraId="155D6FA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1 963,4</w:t>
            </w:r>
            <w:r w:rsidRPr="008F2119">
              <w:rPr>
                <w:rFonts w:eastAsia="Times New Roman"/>
                <w:szCs w:val="20"/>
                <w:lang w:eastAsia="ar-SA" w:bidi="ar-SA"/>
              </w:rPr>
              <w:t>,4</w:t>
            </w:r>
          </w:p>
        </w:tc>
      </w:tr>
      <w:tr w:rsidR="002B550A" w:rsidRPr="00314530" w14:paraId="70A8245D" w14:textId="77777777" w:rsidTr="003347AF">
        <w:tc>
          <w:tcPr>
            <w:tcW w:w="8789" w:type="dxa"/>
          </w:tcPr>
          <w:p w14:paraId="040522F2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14:paraId="541A525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10 00</w:t>
            </w:r>
          </w:p>
        </w:tc>
        <w:tc>
          <w:tcPr>
            <w:tcW w:w="1560" w:type="dxa"/>
            <w:vAlign w:val="center"/>
          </w:tcPr>
          <w:p w14:paraId="10D6995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13C4A8F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7A93053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881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,6</w:t>
            </w:r>
          </w:p>
        </w:tc>
        <w:tc>
          <w:tcPr>
            <w:tcW w:w="1552" w:type="dxa"/>
            <w:vAlign w:val="center"/>
          </w:tcPr>
          <w:p w14:paraId="753AED2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881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,6</w:t>
            </w:r>
          </w:p>
        </w:tc>
      </w:tr>
      <w:tr w:rsidR="002B550A" w:rsidRPr="00314530" w14:paraId="335EE7E4" w14:textId="77777777" w:rsidTr="003347AF">
        <w:tc>
          <w:tcPr>
            <w:tcW w:w="8789" w:type="dxa"/>
          </w:tcPr>
          <w:p w14:paraId="7D87FD17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Пенсионное обеспечение</w:t>
            </w:r>
          </w:p>
        </w:tc>
        <w:tc>
          <w:tcPr>
            <w:tcW w:w="992" w:type="dxa"/>
            <w:vAlign w:val="center"/>
          </w:tcPr>
          <w:p w14:paraId="65055E8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10 01</w:t>
            </w:r>
          </w:p>
        </w:tc>
        <w:tc>
          <w:tcPr>
            <w:tcW w:w="1560" w:type="dxa"/>
            <w:vAlign w:val="center"/>
          </w:tcPr>
          <w:p w14:paraId="1A09498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71566EA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1BDFAF6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380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,0</w:t>
            </w:r>
          </w:p>
        </w:tc>
        <w:tc>
          <w:tcPr>
            <w:tcW w:w="1552" w:type="dxa"/>
            <w:vAlign w:val="center"/>
          </w:tcPr>
          <w:p w14:paraId="6F588E7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380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,0</w:t>
            </w:r>
          </w:p>
        </w:tc>
      </w:tr>
      <w:tr w:rsidR="002B550A" w:rsidRPr="00314530" w14:paraId="370B37C9" w14:textId="77777777" w:rsidTr="003347AF">
        <w:tc>
          <w:tcPr>
            <w:tcW w:w="8789" w:type="dxa"/>
          </w:tcPr>
          <w:p w14:paraId="5AF2DC2F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vAlign w:val="center"/>
          </w:tcPr>
          <w:p w14:paraId="31F5E66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10 01</w:t>
            </w:r>
          </w:p>
        </w:tc>
        <w:tc>
          <w:tcPr>
            <w:tcW w:w="1560" w:type="dxa"/>
            <w:vAlign w:val="center"/>
          </w:tcPr>
          <w:p w14:paraId="41956D9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35П 0101500</w:t>
            </w:r>
          </w:p>
        </w:tc>
        <w:tc>
          <w:tcPr>
            <w:tcW w:w="850" w:type="dxa"/>
            <w:vAlign w:val="center"/>
          </w:tcPr>
          <w:p w14:paraId="1C990D3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369D0A5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380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,0</w:t>
            </w:r>
          </w:p>
        </w:tc>
        <w:tc>
          <w:tcPr>
            <w:tcW w:w="1552" w:type="dxa"/>
            <w:vAlign w:val="center"/>
          </w:tcPr>
          <w:p w14:paraId="41A376A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380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,0</w:t>
            </w:r>
          </w:p>
        </w:tc>
      </w:tr>
      <w:tr w:rsidR="002B550A" w:rsidRPr="00314530" w14:paraId="60986867" w14:textId="77777777" w:rsidTr="003347AF">
        <w:tc>
          <w:tcPr>
            <w:tcW w:w="8789" w:type="dxa"/>
          </w:tcPr>
          <w:p w14:paraId="4467FB6D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14:paraId="6425638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10 01</w:t>
            </w:r>
          </w:p>
        </w:tc>
        <w:tc>
          <w:tcPr>
            <w:tcW w:w="1560" w:type="dxa"/>
            <w:vAlign w:val="center"/>
          </w:tcPr>
          <w:p w14:paraId="0968379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35П 0101500</w:t>
            </w:r>
          </w:p>
        </w:tc>
        <w:tc>
          <w:tcPr>
            <w:tcW w:w="850" w:type="dxa"/>
            <w:vAlign w:val="center"/>
          </w:tcPr>
          <w:p w14:paraId="7E28835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540</w:t>
            </w:r>
          </w:p>
        </w:tc>
        <w:tc>
          <w:tcPr>
            <w:tcW w:w="1418" w:type="dxa"/>
            <w:vAlign w:val="center"/>
          </w:tcPr>
          <w:p w14:paraId="7344E19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38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,0</w:t>
            </w:r>
          </w:p>
        </w:tc>
        <w:tc>
          <w:tcPr>
            <w:tcW w:w="1552" w:type="dxa"/>
            <w:vAlign w:val="center"/>
          </w:tcPr>
          <w:p w14:paraId="348EAD3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380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,0</w:t>
            </w:r>
          </w:p>
        </w:tc>
      </w:tr>
      <w:tr w:rsidR="002B550A" w:rsidRPr="00314530" w14:paraId="2A71CDE8" w14:textId="77777777" w:rsidTr="003347AF">
        <w:tc>
          <w:tcPr>
            <w:tcW w:w="8789" w:type="dxa"/>
          </w:tcPr>
          <w:p w14:paraId="51EA2B8E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vAlign w:val="center"/>
          </w:tcPr>
          <w:p w14:paraId="1F95D54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10 06</w:t>
            </w:r>
          </w:p>
        </w:tc>
        <w:tc>
          <w:tcPr>
            <w:tcW w:w="1560" w:type="dxa"/>
            <w:vAlign w:val="center"/>
          </w:tcPr>
          <w:p w14:paraId="5223035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2443191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3D253E1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501,6</w:t>
            </w:r>
          </w:p>
        </w:tc>
        <w:tc>
          <w:tcPr>
            <w:tcW w:w="1552" w:type="dxa"/>
            <w:vAlign w:val="center"/>
          </w:tcPr>
          <w:p w14:paraId="58CC234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501,6</w:t>
            </w:r>
          </w:p>
        </w:tc>
      </w:tr>
      <w:tr w:rsidR="002B550A" w:rsidRPr="00314530" w14:paraId="66DB15DB" w14:textId="77777777" w:rsidTr="003347AF">
        <w:tc>
          <w:tcPr>
            <w:tcW w:w="8789" w:type="dxa"/>
          </w:tcPr>
          <w:p w14:paraId="6AF50DD4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Социальные гарантии муниципальным служащим города Москвы</w:t>
            </w:r>
          </w:p>
        </w:tc>
        <w:tc>
          <w:tcPr>
            <w:tcW w:w="992" w:type="dxa"/>
            <w:vAlign w:val="center"/>
          </w:tcPr>
          <w:p w14:paraId="562061F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10 06</w:t>
            </w:r>
          </w:p>
        </w:tc>
        <w:tc>
          <w:tcPr>
            <w:tcW w:w="1560" w:type="dxa"/>
            <w:vAlign w:val="center"/>
          </w:tcPr>
          <w:p w14:paraId="335B4CE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35П 0101800</w:t>
            </w:r>
          </w:p>
        </w:tc>
        <w:tc>
          <w:tcPr>
            <w:tcW w:w="850" w:type="dxa"/>
            <w:vAlign w:val="center"/>
          </w:tcPr>
          <w:p w14:paraId="50A2CDC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10BE2A0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501,6</w:t>
            </w:r>
          </w:p>
        </w:tc>
        <w:tc>
          <w:tcPr>
            <w:tcW w:w="1552" w:type="dxa"/>
            <w:vAlign w:val="center"/>
          </w:tcPr>
          <w:p w14:paraId="6A5F58B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501,6</w:t>
            </w:r>
          </w:p>
        </w:tc>
      </w:tr>
      <w:tr w:rsidR="002B550A" w:rsidRPr="00314530" w14:paraId="7203FD4D" w14:textId="77777777" w:rsidTr="003347AF">
        <w:tc>
          <w:tcPr>
            <w:tcW w:w="8789" w:type="dxa"/>
          </w:tcPr>
          <w:p w14:paraId="7DE2674B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vAlign w:val="center"/>
          </w:tcPr>
          <w:p w14:paraId="71A1A84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10 06</w:t>
            </w:r>
          </w:p>
        </w:tc>
        <w:tc>
          <w:tcPr>
            <w:tcW w:w="1560" w:type="dxa"/>
            <w:vAlign w:val="center"/>
          </w:tcPr>
          <w:p w14:paraId="61C255C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35П 0101800</w:t>
            </w:r>
          </w:p>
        </w:tc>
        <w:tc>
          <w:tcPr>
            <w:tcW w:w="850" w:type="dxa"/>
            <w:vAlign w:val="center"/>
          </w:tcPr>
          <w:p w14:paraId="7761C25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320</w:t>
            </w:r>
          </w:p>
        </w:tc>
        <w:tc>
          <w:tcPr>
            <w:tcW w:w="1418" w:type="dxa"/>
            <w:vAlign w:val="center"/>
          </w:tcPr>
          <w:p w14:paraId="7C69073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501,6</w:t>
            </w:r>
          </w:p>
        </w:tc>
        <w:tc>
          <w:tcPr>
            <w:tcW w:w="1552" w:type="dxa"/>
            <w:vAlign w:val="center"/>
          </w:tcPr>
          <w:p w14:paraId="644624F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501,6</w:t>
            </w:r>
          </w:p>
        </w:tc>
      </w:tr>
      <w:tr w:rsidR="002B550A" w:rsidRPr="00314530" w14:paraId="1B1280E2" w14:textId="77777777" w:rsidTr="003347AF">
        <w:tc>
          <w:tcPr>
            <w:tcW w:w="8789" w:type="dxa"/>
          </w:tcPr>
          <w:p w14:paraId="1E196551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СРЕДСТВА МАССОВОЙ ИНФОРМАЦИИ</w:t>
            </w:r>
          </w:p>
        </w:tc>
        <w:tc>
          <w:tcPr>
            <w:tcW w:w="992" w:type="dxa"/>
            <w:vAlign w:val="center"/>
          </w:tcPr>
          <w:p w14:paraId="4F508F1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12 00</w:t>
            </w:r>
          </w:p>
        </w:tc>
        <w:tc>
          <w:tcPr>
            <w:tcW w:w="1560" w:type="dxa"/>
            <w:vAlign w:val="center"/>
          </w:tcPr>
          <w:p w14:paraId="608E6E2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532581B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60EF6E93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24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0,0</w:t>
            </w:r>
          </w:p>
        </w:tc>
        <w:tc>
          <w:tcPr>
            <w:tcW w:w="1552" w:type="dxa"/>
            <w:vAlign w:val="center"/>
          </w:tcPr>
          <w:p w14:paraId="5C71F6B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24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0,0</w:t>
            </w:r>
          </w:p>
        </w:tc>
      </w:tr>
      <w:tr w:rsidR="002B550A" w:rsidRPr="00314530" w14:paraId="6E367581" w14:textId="77777777" w:rsidTr="003347AF">
        <w:tc>
          <w:tcPr>
            <w:tcW w:w="8789" w:type="dxa"/>
          </w:tcPr>
          <w:p w14:paraId="2FE70CA2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Периодическая печать и издательства</w:t>
            </w:r>
          </w:p>
        </w:tc>
        <w:tc>
          <w:tcPr>
            <w:tcW w:w="992" w:type="dxa"/>
            <w:vAlign w:val="center"/>
          </w:tcPr>
          <w:p w14:paraId="4DDC74F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12 02</w:t>
            </w:r>
          </w:p>
        </w:tc>
        <w:tc>
          <w:tcPr>
            <w:tcW w:w="1560" w:type="dxa"/>
            <w:vAlign w:val="center"/>
          </w:tcPr>
          <w:p w14:paraId="1D80514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5EBB861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5B14AE2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4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0,0</w:t>
            </w:r>
          </w:p>
        </w:tc>
        <w:tc>
          <w:tcPr>
            <w:tcW w:w="1552" w:type="dxa"/>
            <w:vAlign w:val="center"/>
          </w:tcPr>
          <w:p w14:paraId="436AAB3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4</w:t>
            </w: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0,0</w:t>
            </w:r>
          </w:p>
        </w:tc>
      </w:tr>
      <w:tr w:rsidR="002B550A" w:rsidRPr="00314530" w14:paraId="103442D8" w14:textId="77777777" w:rsidTr="003347AF">
        <w:tc>
          <w:tcPr>
            <w:tcW w:w="8789" w:type="dxa"/>
          </w:tcPr>
          <w:p w14:paraId="3A46B59F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Информирование жителей района</w:t>
            </w:r>
          </w:p>
        </w:tc>
        <w:tc>
          <w:tcPr>
            <w:tcW w:w="992" w:type="dxa"/>
            <w:vAlign w:val="center"/>
          </w:tcPr>
          <w:p w14:paraId="45B273F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12 02</w:t>
            </w:r>
          </w:p>
        </w:tc>
        <w:tc>
          <w:tcPr>
            <w:tcW w:w="1560" w:type="dxa"/>
            <w:vAlign w:val="center"/>
          </w:tcPr>
          <w:p w14:paraId="6A18D24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35Е 0100300</w:t>
            </w:r>
          </w:p>
        </w:tc>
        <w:tc>
          <w:tcPr>
            <w:tcW w:w="850" w:type="dxa"/>
            <w:vAlign w:val="center"/>
          </w:tcPr>
          <w:p w14:paraId="5548DDE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6776433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4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0,0</w:t>
            </w:r>
          </w:p>
        </w:tc>
        <w:tc>
          <w:tcPr>
            <w:tcW w:w="1552" w:type="dxa"/>
            <w:vAlign w:val="center"/>
          </w:tcPr>
          <w:p w14:paraId="3EFD22F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4</w:t>
            </w:r>
            <w:r w:rsidRPr="00314530">
              <w:rPr>
                <w:rFonts w:eastAsia="Times New Roman"/>
                <w:szCs w:val="20"/>
                <w:lang w:eastAsia="ar-SA" w:bidi="ar-SA"/>
              </w:rPr>
              <w:t>0,0</w:t>
            </w:r>
          </w:p>
        </w:tc>
      </w:tr>
      <w:tr w:rsidR="002B550A" w:rsidRPr="00314530" w14:paraId="06B43B19" w14:textId="77777777" w:rsidTr="003347AF">
        <w:tc>
          <w:tcPr>
            <w:tcW w:w="8789" w:type="dxa"/>
          </w:tcPr>
          <w:p w14:paraId="3FF50068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vAlign w:val="center"/>
          </w:tcPr>
          <w:p w14:paraId="351D688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12 02</w:t>
            </w:r>
          </w:p>
        </w:tc>
        <w:tc>
          <w:tcPr>
            <w:tcW w:w="1560" w:type="dxa"/>
            <w:vAlign w:val="center"/>
          </w:tcPr>
          <w:p w14:paraId="443EE4B8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35Е 0100300</w:t>
            </w:r>
          </w:p>
        </w:tc>
        <w:tc>
          <w:tcPr>
            <w:tcW w:w="850" w:type="dxa"/>
            <w:vAlign w:val="center"/>
          </w:tcPr>
          <w:p w14:paraId="3BD9481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850</w:t>
            </w:r>
          </w:p>
        </w:tc>
        <w:tc>
          <w:tcPr>
            <w:tcW w:w="1418" w:type="dxa"/>
            <w:vAlign w:val="center"/>
          </w:tcPr>
          <w:p w14:paraId="19AFDE7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40,0</w:t>
            </w:r>
          </w:p>
        </w:tc>
        <w:tc>
          <w:tcPr>
            <w:tcW w:w="1552" w:type="dxa"/>
            <w:vAlign w:val="center"/>
          </w:tcPr>
          <w:p w14:paraId="0AF57C7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40,0</w:t>
            </w:r>
          </w:p>
        </w:tc>
      </w:tr>
      <w:tr w:rsidR="002B550A" w:rsidRPr="00314530" w14:paraId="4AE85B4C" w14:textId="77777777" w:rsidTr="003347AF">
        <w:tc>
          <w:tcPr>
            <w:tcW w:w="8789" w:type="dxa"/>
          </w:tcPr>
          <w:p w14:paraId="4B4BD019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vAlign w:val="center"/>
          </w:tcPr>
          <w:p w14:paraId="367B3AC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12 04</w:t>
            </w:r>
          </w:p>
        </w:tc>
        <w:tc>
          <w:tcPr>
            <w:tcW w:w="1560" w:type="dxa"/>
            <w:vAlign w:val="center"/>
          </w:tcPr>
          <w:p w14:paraId="3089D8A1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33485C2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7A03F877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200,0</w:t>
            </w:r>
          </w:p>
        </w:tc>
        <w:tc>
          <w:tcPr>
            <w:tcW w:w="1552" w:type="dxa"/>
            <w:vAlign w:val="center"/>
          </w:tcPr>
          <w:p w14:paraId="055FE532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200,0</w:t>
            </w:r>
          </w:p>
        </w:tc>
      </w:tr>
      <w:tr w:rsidR="002B550A" w:rsidRPr="00314530" w14:paraId="0F70AE66" w14:textId="77777777" w:rsidTr="003347AF">
        <w:tc>
          <w:tcPr>
            <w:tcW w:w="8789" w:type="dxa"/>
          </w:tcPr>
          <w:p w14:paraId="4F034BEC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Информирование жителей района</w:t>
            </w:r>
          </w:p>
        </w:tc>
        <w:tc>
          <w:tcPr>
            <w:tcW w:w="992" w:type="dxa"/>
            <w:vAlign w:val="center"/>
          </w:tcPr>
          <w:p w14:paraId="4C848A5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12 04</w:t>
            </w:r>
          </w:p>
        </w:tc>
        <w:tc>
          <w:tcPr>
            <w:tcW w:w="1560" w:type="dxa"/>
            <w:vAlign w:val="center"/>
          </w:tcPr>
          <w:p w14:paraId="13BC94E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35Е 0100300</w:t>
            </w:r>
          </w:p>
        </w:tc>
        <w:tc>
          <w:tcPr>
            <w:tcW w:w="850" w:type="dxa"/>
            <w:vAlign w:val="center"/>
          </w:tcPr>
          <w:p w14:paraId="44AA606D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57421A0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200,0</w:t>
            </w:r>
          </w:p>
        </w:tc>
        <w:tc>
          <w:tcPr>
            <w:tcW w:w="1552" w:type="dxa"/>
            <w:vAlign w:val="center"/>
          </w:tcPr>
          <w:p w14:paraId="1DEC5B2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200,0</w:t>
            </w:r>
          </w:p>
        </w:tc>
      </w:tr>
      <w:tr w:rsidR="002B550A" w:rsidRPr="00314530" w14:paraId="4CF9B10C" w14:textId="77777777" w:rsidTr="003347AF">
        <w:tc>
          <w:tcPr>
            <w:tcW w:w="8789" w:type="dxa"/>
          </w:tcPr>
          <w:p w14:paraId="70DF3560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14:paraId="3E0F982A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12 04</w:t>
            </w:r>
          </w:p>
        </w:tc>
        <w:tc>
          <w:tcPr>
            <w:tcW w:w="1560" w:type="dxa"/>
            <w:vAlign w:val="center"/>
          </w:tcPr>
          <w:p w14:paraId="774D597F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35Е 0100300</w:t>
            </w:r>
          </w:p>
        </w:tc>
        <w:tc>
          <w:tcPr>
            <w:tcW w:w="850" w:type="dxa"/>
            <w:vAlign w:val="center"/>
          </w:tcPr>
          <w:p w14:paraId="6D6F5FF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240</w:t>
            </w:r>
          </w:p>
        </w:tc>
        <w:tc>
          <w:tcPr>
            <w:tcW w:w="1418" w:type="dxa"/>
            <w:vAlign w:val="center"/>
          </w:tcPr>
          <w:p w14:paraId="64C13FE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200,0</w:t>
            </w:r>
          </w:p>
        </w:tc>
        <w:tc>
          <w:tcPr>
            <w:tcW w:w="1552" w:type="dxa"/>
            <w:vAlign w:val="center"/>
          </w:tcPr>
          <w:p w14:paraId="64BD4B2C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200,0</w:t>
            </w:r>
          </w:p>
        </w:tc>
      </w:tr>
      <w:tr w:rsidR="002B550A" w:rsidRPr="00314530" w14:paraId="50F822B0" w14:textId="77777777" w:rsidTr="003347AF">
        <w:tc>
          <w:tcPr>
            <w:tcW w:w="8789" w:type="dxa"/>
          </w:tcPr>
          <w:p w14:paraId="2209FFF0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Условно утвержденные расходы</w:t>
            </w:r>
          </w:p>
        </w:tc>
        <w:tc>
          <w:tcPr>
            <w:tcW w:w="992" w:type="dxa"/>
            <w:vAlign w:val="center"/>
          </w:tcPr>
          <w:p w14:paraId="74AC6736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560" w:type="dxa"/>
            <w:vAlign w:val="center"/>
          </w:tcPr>
          <w:p w14:paraId="15007855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4E15162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19FF44F0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>
              <w:rPr>
                <w:rFonts w:eastAsia="Times New Roman"/>
                <w:szCs w:val="20"/>
                <w:lang w:eastAsia="ar-SA" w:bidi="ar-SA"/>
              </w:rPr>
              <w:t>584,8</w:t>
            </w:r>
          </w:p>
        </w:tc>
        <w:tc>
          <w:tcPr>
            <w:tcW w:w="1552" w:type="dxa"/>
            <w:vAlign w:val="center"/>
          </w:tcPr>
          <w:p w14:paraId="7104673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szCs w:val="20"/>
                <w:lang w:eastAsia="ar-SA" w:bidi="ar-SA"/>
              </w:rPr>
              <w:t>1</w:t>
            </w:r>
            <w:r>
              <w:rPr>
                <w:rFonts w:eastAsia="Times New Roman"/>
                <w:szCs w:val="20"/>
                <w:lang w:eastAsia="ar-SA" w:bidi="ar-SA"/>
              </w:rPr>
              <w:t> 171,7</w:t>
            </w:r>
          </w:p>
        </w:tc>
      </w:tr>
      <w:tr w:rsidR="002B550A" w:rsidRPr="00314530" w14:paraId="0D6E627F" w14:textId="77777777" w:rsidTr="003347AF">
        <w:tc>
          <w:tcPr>
            <w:tcW w:w="8789" w:type="dxa"/>
          </w:tcPr>
          <w:p w14:paraId="5A5789E2" w14:textId="77777777" w:rsidR="002B550A" w:rsidRPr="00314530" w:rsidRDefault="002B550A" w:rsidP="003347AF">
            <w:pPr>
              <w:pStyle w:val="Standard"/>
              <w:widowControl/>
              <w:suppressAutoHyphens w:val="0"/>
              <w:rPr>
                <w:rFonts w:eastAsia="Times New Roman"/>
                <w:b/>
                <w:szCs w:val="20"/>
                <w:lang w:eastAsia="ar-SA" w:bidi="ar-SA"/>
              </w:rPr>
            </w:pPr>
            <w:r w:rsidRPr="00314530">
              <w:rPr>
                <w:rFonts w:eastAsia="Times New Roman"/>
                <w:b/>
                <w:szCs w:val="20"/>
                <w:lang w:eastAsia="ar-SA" w:bidi="ar-SA"/>
              </w:rPr>
              <w:t>ИТОГО РАСХОДОВ</w:t>
            </w:r>
          </w:p>
        </w:tc>
        <w:tc>
          <w:tcPr>
            <w:tcW w:w="992" w:type="dxa"/>
            <w:vAlign w:val="center"/>
          </w:tcPr>
          <w:p w14:paraId="6B519C0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1560" w:type="dxa"/>
            <w:vAlign w:val="center"/>
          </w:tcPr>
          <w:p w14:paraId="34DBE58E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850" w:type="dxa"/>
            <w:vAlign w:val="center"/>
          </w:tcPr>
          <w:p w14:paraId="73023BCB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</w:p>
        </w:tc>
        <w:tc>
          <w:tcPr>
            <w:tcW w:w="1418" w:type="dxa"/>
            <w:vAlign w:val="center"/>
          </w:tcPr>
          <w:p w14:paraId="37BCD854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23 392,5</w:t>
            </w:r>
          </w:p>
        </w:tc>
        <w:tc>
          <w:tcPr>
            <w:tcW w:w="1552" w:type="dxa"/>
            <w:vAlign w:val="center"/>
          </w:tcPr>
          <w:p w14:paraId="62C3D279" w14:textId="77777777" w:rsidR="002B550A" w:rsidRPr="00314530" w:rsidRDefault="002B550A" w:rsidP="003347AF">
            <w:pPr>
              <w:pStyle w:val="Standard"/>
              <w:widowControl/>
              <w:suppressAutoHyphens w:val="0"/>
              <w:jc w:val="center"/>
              <w:rPr>
                <w:rFonts w:eastAsia="Times New Roman"/>
                <w:b/>
                <w:szCs w:val="20"/>
                <w:lang w:eastAsia="ar-SA" w:bidi="ar-SA"/>
              </w:rPr>
            </w:pPr>
            <w:r>
              <w:rPr>
                <w:rFonts w:eastAsia="Times New Roman"/>
                <w:b/>
                <w:szCs w:val="20"/>
                <w:lang w:eastAsia="ar-SA" w:bidi="ar-SA"/>
              </w:rPr>
              <w:t>23 434,3</w:t>
            </w:r>
          </w:p>
        </w:tc>
      </w:tr>
    </w:tbl>
    <w:p w14:paraId="57A7B617" w14:textId="2C77AD4A" w:rsidR="002B550A" w:rsidRPr="002B550A" w:rsidRDefault="002B550A" w:rsidP="002B550A">
      <w:pPr>
        <w:suppressAutoHyphens w:val="0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 w:rsidRPr="00314530">
        <w:rPr>
          <w:rFonts w:eastAsia="Times New Roman"/>
          <w:szCs w:val="20"/>
          <w:lang w:eastAsia="ar-SA"/>
        </w:rPr>
        <w:br w:type="page"/>
      </w:r>
    </w:p>
    <w:p w14:paraId="4D338538" w14:textId="4C8A8C69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5"/>
        <w:gridCol w:w="6159"/>
      </w:tblGrid>
      <w:tr w:rsidR="002B550A" w:rsidRPr="00265BE8" w14:paraId="7EA75CAE" w14:textId="77777777" w:rsidTr="003347AF">
        <w:trPr>
          <w:trHeight w:val="1331"/>
        </w:trPr>
        <w:tc>
          <w:tcPr>
            <w:tcW w:w="8865" w:type="dxa"/>
          </w:tcPr>
          <w:p w14:paraId="74239333" w14:textId="77777777" w:rsidR="002B550A" w:rsidRPr="00265BE8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6159" w:type="dxa"/>
          </w:tcPr>
          <w:p w14:paraId="13D312B3" w14:textId="1DFF4565" w:rsidR="002B550A" w:rsidRPr="00265BE8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7</w:t>
            </w:r>
          </w:p>
          <w:p w14:paraId="23812A95" w14:textId="77777777" w:rsidR="002B550A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2D4B4988" w14:textId="77777777" w:rsidR="002B550A" w:rsidRPr="00265BE8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муниципального</w:t>
            </w:r>
            <w:r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265BE8">
              <w:rPr>
                <w:rFonts w:eastAsia="Times New Roman"/>
                <w:color w:val="000000"/>
                <w:lang w:eastAsia="ar-SA"/>
              </w:rPr>
              <w:t>округа Бабушкинский</w:t>
            </w:r>
          </w:p>
          <w:p w14:paraId="3C50B11C" w14:textId="77777777" w:rsidR="002B550A" w:rsidRPr="00265BE8" w:rsidRDefault="002B550A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от ____________№______</w:t>
            </w:r>
          </w:p>
        </w:tc>
      </w:tr>
    </w:tbl>
    <w:p w14:paraId="759B736C" w14:textId="77777777" w:rsidR="002B550A" w:rsidRPr="00265BE8" w:rsidRDefault="002B550A" w:rsidP="002B5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7EBF2" w14:textId="77777777" w:rsidR="002B550A" w:rsidRPr="00265BE8" w:rsidRDefault="002B550A" w:rsidP="002B550A">
      <w:pPr>
        <w:keepNext/>
        <w:suppressAutoHyphens w:val="0"/>
        <w:spacing w:after="0" w:line="240" w:lineRule="auto"/>
        <w:ind w:hanging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BE8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65BE8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>а Бабушкинский на 2024 год и плановый период 2025</w:t>
      </w:r>
      <w:r w:rsidRPr="00265BE8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6 годов</w:t>
      </w:r>
    </w:p>
    <w:p w14:paraId="30138A8B" w14:textId="77777777" w:rsidR="002B550A" w:rsidRPr="00265BE8" w:rsidRDefault="002B550A" w:rsidP="002B550A">
      <w:pPr>
        <w:keepNext/>
        <w:suppressAutoHyphens w:val="0"/>
        <w:spacing w:after="0" w:line="240" w:lineRule="auto"/>
        <w:ind w:hanging="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827"/>
        <w:gridCol w:w="11057"/>
      </w:tblGrid>
      <w:tr w:rsidR="002B550A" w:rsidRPr="00BD5A46" w14:paraId="3DF218C1" w14:textId="77777777" w:rsidTr="003347A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B1FC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7194B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B550A" w:rsidRPr="00BD5A46" w14:paraId="499273B7" w14:textId="77777777" w:rsidTr="003347A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7B09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B05A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550A" w:rsidRPr="00BD5A46" w14:paraId="3D5C6253" w14:textId="77777777" w:rsidTr="003347AF">
        <w:trPr>
          <w:trHeight w:val="3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199C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01 00 00 00 00 0000 000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3F41" w14:textId="77777777" w:rsidR="002B550A" w:rsidRPr="00BD5A46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2B550A" w:rsidRPr="00BD5A46" w14:paraId="00455E94" w14:textId="77777777" w:rsidTr="003347AF">
        <w:trPr>
          <w:trHeight w:val="3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EF75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05 00 00 00 00 0000 000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2529" w14:textId="77777777" w:rsidR="002B550A" w:rsidRPr="00BD5A46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2B550A" w:rsidRPr="00BD5A46" w14:paraId="0B839A37" w14:textId="77777777" w:rsidTr="003347A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0E97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01 05 02 01 00 0000 510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E5A86" w14:textId="77777777" w:rsidR="002B550A" w:rsidRPr="00BD5A46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</w:tr>
      <w:tr w:rsidR="002B550A" w:rsidRPr="00BD5A46" w14:paraId="2D7C6253" w14:textId="77777777" w:rsidTr="003347A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FF21B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01 05 02 01 03 0000 510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C7E5" w14:textId="77777777" w:rsidR="002B550A" w:rsidRPr="00BD5A46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  <w:tr w:rsidR="002B550A" w:rsidRPr="00BD5A46" w14:paraId="3B03646E" w14:textId="77777777" w:rsidTr="003347AF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4E498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01 05 02 01 00 0000 610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57E9" w14:textId="77777777" w:rsidR="002B550A" w:rsidRPr="00BD5A46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2B550A" w:rsidRPr="00BD5A46" w14:paraId="7CB7A667" w14:textId="77777777" w:rsidTr="003347AF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A130" w14:textId="77777777" w:rsidR="002B550A" w:rsidRPr="00BD5A46" w:rsidRDefault="002B550A" w:rsidP="003347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01 05 02 01 03 0000 610</w:t>
            </w:r>
          </w:p>
        </w:tc>
        <w:tc>
          <w:tcPr>
            <w:tcW w:w="11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5E04" w14:textId="77777777" w:rsidR="002B550A" w:rsidRPr="00BD5A46" w:rsidRDefault="002B550A" w:rsidP="003347A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A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</w:tr>
    </w:tbl>
    <w:p w14:paraId="7A397487" w14:textId="09385DD3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52742804" w14:textId="645F6B5B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3BA65D8C" w14:textId="785F9561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05F29C0F" w14:textId="47599BA1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53B44175" w14:textId="77777777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44F35BFA" w14:textId="0FF10BB2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2D5A7745" w14:textId="029E501C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0E7404F0" w14:textId="13EE1899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303272E9" w14:textId="1A6F1982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333240EE" w14:textId="29F1C6D9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3B664B3F" w14:textId="77777777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28B96F1C" w14:textId="46187613" w:rsidR="002B550A" w:rsidRDefault="002B550A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5"/>
        <w:gridCol w:w="6159"/>
      </w:tblGrid>
      <w:tr w:rsidR="00190FA3" w:rsidRPr="00265BE8" w14:paraId="3E4D52D8" w14:textId="77777777" w:rsidTr="003347AF">
        <w:trPr>
          <w:trHeight w:val="1331"/>
        </w:trPr>
        <w:tc>
          <w:tcPr>
            <w:tcW w:w="8865" w:type="dxa"/>
          </w:tcPr>
          <w:p w14:paraId="06DBAB37" w14:textId="77777777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6159" w:type="dxa"/>
          </w:tcPr>
          <w:p w14:paraId="344408AA" w14:textId="71664E8E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8</w:t>
            </w:r>
          </w:p>
          <w:p w14:paraId="310D37A0" w14:textId="77777777" w:rsidR="00190FA3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631BD51B" w14:textId="77777777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муниципального</w:t>
            </w:r>
            <w:r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265BE8">
              <w:rPr>
                <w:rFonts w:eastAsia="Times New Roman"/>
                <w:color w:val="000000"/>
                <w:lang w:eastAsia="ar-SA"/>
              </w:rPr>
              <w:t>округа Бабушкинский</w:t>
            </w:r>
          </w:p>
          <w:p w14:paraId="3DCB60CC" w14:textId="77777777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от ____________№______</w:t>
            </w:r>
          </w:p>
        </w:tc>
      </w:tr>
    </w:tbl>
    <w:p w14:paraId="376FEF0D" w14:textId="77777777" w:rsidR="00190FA3" w:rsidRDefault="00190FA3" w:rsidP="00190F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32A39B" w14:textId="77777777" w:rsidR="00190FA3" w:rsidRDefault="00190FA3" w:rsidP="00190FA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BB6201" w14:textId="77777777" w:rsidR="00190FA3" w:rsidRPr="00C0207E" w:rsidRDefault="00190FA3" w:rsidP="00190FA3">
      <w:pPr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07E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трансфертов, предоставляемых бюджету города Москвы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0207E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0207E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0207E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38AB7B08" w14:textId="77777777" w:rsidR="00190FA3" w:rsidRPr="00C0207E" w:rsidRDefault="00190FA3" w:rsidP="00190F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417"/>
        <w:gridCol w:w="1560"/>
        <w:gridCol w:w="1842"/>
        <w:gridCol w:w="735"/>
        <w:gridCol w:w="1533"/>
        <w:gridCol w:w="1134"/>
        <w:gridCol w:w="1560"/>
      </w:tblGrid>
      <w:tr w:rsidR="00190FA3" w:rsidRPr="00C0207E" w14:paraId="273B8449" w14:textId="77777777" w:rsidTr="003347AF">
        <w:trPr>
          <w:trHeight w:val="315"/>
          <w:jc w:val="center"/>
        </w:trPr>
        <w:tc>
          <w:tcPr>
            <w:tcW w:w="4248" w:type="dxa"/>
            <w:vMerge w:val="restart"/>
            <w:shd w:val="clear" w:color="auto" w:fill="auto"/>
          </w:tcPr>
          <w:p w14:paraId="259BC45D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8F12F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ED98A44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9A25A5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6A32E11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B1712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920DFA9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1333B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35" w:type="dxa"/>
            <w:vMerge w:val="restart"/>
            <w:shd w:val="clear" w:color="auto" w:fill="auto"/>
          </w:tcPr>
          <w:p w14:paraId="53873A4B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4439D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4227" w:type="dxa"/>
            <w:gridSpan w:val="3"/>
            <w:shd w:val="clear" w:color="auto" w:fill="auto"/>
          </w:tcPr>
          <w:p w14:paraId="3B3294E2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67A72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281420D0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A3" w:rsidRPr="00C0207E" w14:paraId="6EA6F594" w14:textId="77777777" w:rsidTr="003347AF">
        <w:trPr>
          <w:trHeight w:val="360"/>
          <w:jc w:val="center"/>
        </w:trPr>
        <w:tc>
          <w:tcPr>
            <w:tcW w:w="4248" w:type="dxa"/>
            <w:vMerge/>
            <w:shd w:val="clear" w:color="auto" w:fill="auto"/>
          </w:tcPr>
          <w:p w14:paraId="314EAB41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20CA213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B274FE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E3EEFB1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shd w:val="clear" w:color="auto" w:fill="auto"/>
          </w:tcPr>
          <w:p w14:paraId="0F7E34B7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77B91B08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14:paraId="134EF7D9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14:paraId="5786EFB6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C0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90FA3" w:rsidRPr="00C0207E" w14:paraId="3D480FDE" w14:textId="77777777" w:rsidTr="003347AF">
        <w:trPr>
          <w:trHeight w:val="360"/>
          <w:jc w:val="center"/>
        </w:trPr>
        <w:tc>
          <w:tcPr>
            <w:tcW w:w="4248" w:type="dxa"/>
            <w:shd w:val="clear" w:color="auto" w:fill="auto"/>
          </w:tcPr>
          <w:p w14:paraId="16280E27" w14:textId="77777777" w:rsidR="00190FA3" w:rsidRPr="00C0207E" w:rsidRDefault="00190FA3" w:rsidP="00334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</w:tcPr>
          <w:p w14:paraId="19B3AA7D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shd w:val="clear" w:color="auto" w:fill="auto"/>
          </w:tcPr>
          <w:p w14:paraId="1CA0395B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49C51786" w14:textId="77777777" w:rsidR="00190FA3" w:rsidRPr="00C0207E" w:rsidRDefault="00190FA3" w:rsidP="003347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292443C0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6F47EEF2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34" w:type="dxa"/>
            <w:shd w:val="clear" w:color="auto" w:fill="auto"/>
          </w:tcPr>
          <w:p w14:paraId="35A69DB8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560" w:type="dxa"/>
            <w:shd w:val="clear" w:color="auto" w:fill="auto"/>
          </w:tcPr>
          <w:p w14:paraId="53FD7395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190FA3" w:rsidRPr="00C0207E" w14:paraId="1597F072" w14:textId="77777777" w:rsidTr="003347AF">
        <w:trPr>
          <w:trHeight w:val="360"/>
          <w:jc w:val="center"/>
        </w:trPr>
        <w:tc>
          <w:tcPr>
            <w:tcW w:w="4248" w:type="dxa"/>
            <w:shd w:val="clear" w:color="auto" w:fill="auto"/>
          </w:tcPr>
          <w:p w14:paraId="10959157" w14:textId="77777777" w:rsidR="00190FA3" w:rsidRPr="00C0207E" w:rsidRDefault="00190FA3" w:rsidP="00334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417" w:type="dxa"/>
            <w:shd w:val="clear" w:color="auto" w:fill="auto"/>
          </w:tcPr>
          <w:p w14:paraId="54F57A57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shd w:val="clear" w:color="auto" w:fill="auto"/>
          </w:tcPr>
          <w:p w14:paraId="68633D3C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42311AA3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735" w:type="dxa"/>
            <w:shd w:val="clear" w:color="auto" w:fill="auto"/>
          </w:tcPr>
          <w:p w14:paraId="70D7B202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1DD4EBEB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34" w:type="dxa"/>
            <w:shd w:val="clear" w:color="auto" w:fill="auto"/>
          </w:tcPr>
          <w:p w14:paraId="0C6B4D26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560" w:type="dxa"/>
            <w:shd w:val="clear" w:color="auto" w:fill="auto"/>
          </w:tcPr>
          <w:p w14:paraId="0B7B55D1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190FA3" w:rsidRPr="00C0207E" w14:paraId="3E728E93" w14:textId="77777777" w:rsidTr="003347AF">
        <w:trPr>
          <w:trHeight w:val="360"/>
          <w:jc w:val="center"/>
        </w:trPr>
        <w:tc>
          <w:tcPr>
            <w:tcW w:w="4248" w:type="dxa"/>
            <w:shd w:val="clear" w:color="auto" w:fill="auto"/>
          </w:tcPr>
          <w:p w14:paraId="00EFFDC4" w14:textId="77777777" w:rsidR="00190FA3" w:rsidRPr="00C0207E" w:rsidRDefault="00190FA3" w:rsidP="00334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14:paraId="11E6EC19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shd w:val="clear" w:color="auto" w:fill="auto"/>
          </w:tcPr>
          <w:p w14:paraId="62FC2EC8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14:paraId="7F9BA0BB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35П0101500</w:t>
            </w:r>
          </w:p>
        </w:tc>
        <w:tc>
          <w:tcPr>
            <w:tcW w:w="735" w:type="dxa"/>
            <w:shd w:val="clear" w:color="auto" w:fill="auto"/>
          </w:tcPr>
          <w:p w14:paraId="10722803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7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33" w:type="dxa"/>
            <w:shd w:val="clear" w:color="auto" w:fill="auto"/>
          </w:tcPr>
          <w:p w14:paraId="0675BB28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134" w:type="dxa"/>
            <w:shd w:val="clear" w:color="auto" w:fill="auto"/>
          </w:tcPr>
          <w:p w14:paraId="6D99AC9E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1560" w:type="dxa"/>
            <w:shd w:val="clear" w:color="auto" w:fill="auto"/>
          </w:tcPr>
          <w:p w14:paraId="3B80275A" w14:textId="77777777" w:rsidR="00190FA3" w:rsidRPr="00C0207E" w:rsidRDefault="00190FA3" w:rsidP="003347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</w:tbl>
    <w:p w14:paraId="33768055" w14:textId="64261704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244DE200" w14:textId="5AE3E2E7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7384AE01" w14:textId="44144065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57F7290C" w14:textId="3FEEA0B4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4097F015" w14:textId="1FE2358A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442CB5CA" w14:textId="0246EB3E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75BB495D" w14:textId="2CFA7C8F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2089499A" w14:textId="4DD94FA4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24D13759" w14:textId="094512F9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39F5926E" w14:textId="1CFF53BD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0A3C41F8" w14:textId="44BB856F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68FAD1F5" w14:textId="79558DA6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62281DDA" w14:textId="380E1A79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5"/>
        <w:gridCol w:w="6159"/>
      </w:tblGrid>
      <w:tr w:rsidR="00190FA3" w:rsidRPr="00265BE8" w14:paraId="622F1330" w14:textId="77777777" w:rsidTr="003347AF">
        <w:trPr>
          <w:trHeight w:val="1047"/>
        </w:trPr>
        <w:tc>
          <w:tcPr>
            <w:tcW w:w="8865" w:type="dxa"/>
          </w:tcPr>
          <w:p w14:paraId="538CBA51" w14:textId="77777777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6159" w:type="dxa"/>
          </w:tcPr>
          <w:p w14:paraId="58D4848D" w14:textId="77777777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9</w:t>
            </w:r>
          </w:p>
          <w:p w14:paraId="6BEDE7DE" w14:textId="77777777" w:rsidR="00190FA3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20E516E7" w14:textId="77777777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муниципального</w:t>
            </w:r>
            <w:r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265BE8">
              <w:rPr>
                <w:rFonts w:eastAsia="Times New Roman"/>
                <w:color w:val="000000"/>
                <w:lang w:eastAsia="ar-SA"/>
              </w:rPr>
              <w:t>округа Бабушкинский</w:t>
            </w:r>
          </w:p>
          <w:p w14:paraId="0FAC5B16" w14:textId="312F0CDC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от </w:t>
            </w:r>
            <w:r>
              <w:rPr>
                <w:rFonts w:eastAsia="Times New Roman"/>
                <w:color w:val="000000"/>
                <w:lang w:eastAsia="ar-SA"/>
              </w:rPr>
              <w:t xml:space="preserve">_____________ года </w:t>
            </w:r>
            <w:r w:rsidRPr="00265BE8">
              <w:rPr>
                <w:rFonts w:eastAsia="Times New Roman"/>
                <w:color w:val="000000"/>
                <w:lang w:eastAsia="ar-SA"/>
              </w:rPr>
              <w:t>№</w:t>
            </w:r>
            <w:r>
              <w:rPr>
                <w:rFonts w:eastAsia="Times New Roman"/>
                <w:color w:val="000000"/>
                <w:lang w:eastAsia="ar-SA"/>
              </w:rPr>
              <w:t xml:space="preserve"> ________</w:t>
            </w:r>
          </w:p>
        </w:tc>
      </w:tr>
    </w:tbl>
    <w:p w14:paraId="42FFFB1E" w14:textId="77777777" w:rsidR="00190FA3" w:rsidRDefault="00190FA3" w:rsidP="00190FA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19034" w14:textId="77777777" w:rsidR="00190FA3" w:rsidRDefault="00190FA3" w:rsidP="00190FA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600B7" w14:textId="77777777" w:rsidR="00190FA3" w:rsidRDefault="00190FA3" w:rsidP="0019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</w:pP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Программа муниципальных гарантий муниципального округа 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Бабушкинский,</w:t>
      </w:r>
    </w:p>
    <w:p w14:paraId="242666FE" w14:textId="432CB734" w:rsidR="00190FA3" w:rsidRPr="004C3B15" w:rsidRDefault="00190FA3" w:rsidP="0019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предоставляемых в 2024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у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и планов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ом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период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е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20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25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и 20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26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годов</w:t>
      </w:r>
    </w:p>
    <w:p w14:paraId="7049D112" w14:textId="77777777" w:rsidR="00190FA3" w:rsidRPr="00C14EB6" w:rsidRDefault="00190FA3" w:rsidP="00190FA3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c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1843"/>
        <w:gridCol w:w="1701"/>
        <w:gridCol w:w="1559"/>
        <w:gridCol w:w="1276"/>
        <w:gridCol w:w="1417"/>
        <w:gridCol w:w="2268"/>
        <w:gridCol w:w="2694"/>
      </w:tblGrid>
      <w:tr w:rsidR="00190FA3" w:rsidRPr="00C14EB6" w14:paraId="5A96303A" w14:textId="77777777" w:rsidTr="003347AF">
        <w:trPr>
          <w:trHeight w:val="958"/>
        </w:trPr>
        <w:tc>
          <w:tcPr>
            <w:tcW w:w="561" w:type="dxa"/>
            <w:vMerge w:val="restart"/>
          </w:tcPr>
          <w:p w14:paraId="5AE6A596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D6B43AE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14:paraId="77106265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гарантирования</w:t>
            </w:r>
          </w:p>
        </w:tc>
        <w:tc>
          <w:tcPr>
            <w:tcW w:w="1843" w:type="dxa"/>
            <w:vMerge w:val="restart"/>
          </w:tcPr>
          <w:p w14:paraId="4A9BA404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Категории и (или) наименования принципалов</w:t>
            </w:r>
          </w:p>
        </w:tc>
        <w:tc>
          <w:tcPr>
            <w:tcW w:w="5953" w:type="dxa"/>
            <w:gridSpan w:val="4"/>
          </w:tcPr>
          <w:p w14:paraId="4FF019E0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Объем государственных гарантий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br/>
              <w:t>города Москвы</w:t>
            </w:r>
          </w:p>
          <w:p w14:paraId="491D79D8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268" w:type="dxa"/>
            <w:vMerge w:val="restart"/>
          </w:tcPr>
          <w:p w14:paraId="0AD83AA6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694" w:type="dxa"/>
            <w:vMerge w:val="restart"/>
          </w:tcPr>
          <w:p w14:paraId="244EAA5A" w14:textId="77777777" w:rsidR="00190FA3" w:rsidRPr="00D23189" w:rsidRDefault="00190FA3" w:rsidP="003347AF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Иные условия</w:t>
            </w:r>
          </w:p>
          <w:p w14:paraId="78EA1370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  <w:p w14:paraId="46F89A3C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и исполнения</w:t>
            </w:r>
          </w:p>
          <w:p w14:paraId="4A41D506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Бабушкинский</w:t>
            </w:r>
          </w:p>
        </w:tc>
      </w:tr>
      <w:tr w:rsidR="00190FA3" w:rsidRPr="00C14EB6" w14:paraId="0CB92C33" w14:textId="77777777" w:rsidTr="003347AF">
        <w:tc>
          <w:tcPr>
            <w:tcW w:w="561" w:type="dxa"/>
            <w:vMerge/>
          </w:tcPr>
          <w:p w14:paraId="4EC5143C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9A6229A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58A61DB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D90EC2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Общий объем гарантий</w:t>
            </w:r>
          </w:p>
        </w:tc>
        <w:tc>
          <w:tcPr>
            <w:tcW w:w="1559" w:type="dxa"/>
            <w:vAlign w:val="center"/>
          </w:tcPr>
          <w:p w14:paraId="1A182097" w14:textId="4ECC3CDC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2AA6FADA" w14:textId="341A00E4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62F2474C" w14:textId="0D79C59C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Merge/>
          </w:tcPr>
          <w:p w14:paraId="03A6211B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750AAE7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</w:tr>
      <w:tr w:rsidR="00190FA3" w:rsidRPr="00C14EB6" w14:paraId="14FB8D6B" w14:textId="77777777" w:rsidTr="003347AF">
        <w:tc>
          <w:tcPr>
            <w:tcW w:w="561" w:type="dxa"/>
          </w:tcPr>
          <w:p w14:paraId="36E1508F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7CDC41FB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8DC37B1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3513E5F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ED27768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B3BDA1F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2BD583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16AB0558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39F8B319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90FA3" w:rsidRPr="00C14EB6" w14:paraId="263A061E" w14:textId="77777777" w:rsidTr="003347AF">
        <w:trPr>
          <w:trHeight w:val="740"/>
        </w:trPr>
        <w:tc>
          <w:tcPr>
            <w:tcW w:w="561" w:type="dxa"/>
            <w:vAlign w:val="center"/>
          </w:tcPr>
          <w:p w14:paraId="116CF25A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14:paraId="1B9A2E2E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04EA5921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D6A063B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77DC499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EEC0025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0ECE47C3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1AA3BFC9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center"/>
          </w:tcPr>
          <w:p w14:paraId="1701417D" w14:textId="77777777" w:rsidR="00190FA3" w:rsidRPr="00D23189" w:rsidRDefault="00190FA3" w:rsidP="0033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B097F19" w14:textId="77777777" w:rsidR="00190FA3" w:rsidRPr="004C3B15" w:rsidRDefault="00190FA3" w:rsidP="00190FA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</w:pPr>
    </w:p>
    <w:p w14:paraId="565D9F86" w14:textId="77777777" w:rsidR="00190FA3" w:rsidRPr="004C3B15" w:rsidRDefault="00190FA3" w:rsidP="00190FA3">
      <w:pPr>
        <w:suppressAutoHyphens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MS Mincho" w:hAnsi="Times New Roman"/>
          <w:b/>
          <w:color w:val="000000"/>
          <w:sz w:val="26"/>
          <w:szCs w:val="26"/>
          <w:lang w:eastAsia="ru-RU"/>
        </w:rPr>
      </w:pP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Объем бюджетных ассигнований, предусмотренных на исполнение муниципальных гарантий</w:t>
      </w:r>
    </w:p>
    <w:p w14:paraId="60BDAF6B" w14:textId="11CADD05" w:rsidR="00190FA3" w:rsidRPr="004C3B15" w:rsidRDefault="00190FA3" w:rsidP="00190FA3">
      <w:pPr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MS Mincho" w:hAnsi="Times New Roman"/>
          <w:b/>
          <w:color w:val="000000"/>
          <w:sz w:val="26"/>
          <w:szCs w:val="26"/>
          <w:lang w:eastAsia="ru-RU"/>
        </w:rPr>
      </w:pP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по воз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можным гарантийным случаям в 2024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-202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6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годах</w:t>
      </w:r>
    </w:p>
    <w:p w14:paraId="67FF909B" w14:textId="77777777" w:rsidR="00190FA3" w:rsidRPr="004C3B15" w:rsidRDefault="00190FA3" w:rsidP="00190FA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color w:val="000000"/>
          <w:sz w:val="26"/>
          <w:szCs w:val="26"/>
          <w:lang w:eastAsia="ru-RU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2268"/>
        <w:gridCol w:w="1370"/>
        <w:gridCol w:w="1370"/>
        <w:gridCol w:w="1371"/>
        <w:gridCol w:w="1843"/>
        <w:gridCol w:w="2155"/>
      </w:tblGrid>
      <w:tr w:rsidR="00190FA3" w:rsidRPr="000D7A83" w14:paraId="4A4C9D5D" w14:textId="77777777" w:rsidTr="003347AF">
        <w:tc>
          <w:tcPr>
            <w:tcW w:w="709" w:type="dxa"/>
            <w:vMerge w:val="restart"/>
            <w:shd w:val="clear" w:color="auto" w:fill="auto"/>
          </w:tcPr>
          <w:p w14:paraId="525B8A5C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D7D586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2730F3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8DA7C1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Сумма гарантирования </w:t>
            </w:r>
          </w:p>
          <w:p w14:paraId="7E6969E8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2D10DE78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Объем бюджетных ассигнований, предусмотренных на исполнение муниципальных гарантий по возможным гарантийным случаям (тыс. 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337EBA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01919D4F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Иные условия предоставления </w:t>
            </w:r>
            <w:r w:rsidRPr="007A7F77">
              <w:rPr>
                <w:rFonts w:ascii="Times New Roman" w:hAnsi="Times New Roman"/>
                <w:iCs/>
                <w:spacing w:val="-14"/>
                <w:sz w:val="24"/>
                <w:szCs w:val="24"/>
                <w:lang w:eastAsia="ru-RU"/>
              </w:rPr>
              <w:t>муниципальны</w:t>
            </w: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х гарантий </w:t>
            </w:r>
          </w:p>
        </w:tc>
      </w:tr>
      <w:tr w:rsidR="00190FA3" w:rsidRPr="000D7A83" w14:paraId="0778195A" w14:textId="77777777" w:rsidTr="003347AF">
        <w:tc>
          <w:tcPr>
            <w:tcW w:w="709" w:type="dxa"/>
            <w:vMerge/>
            <w:shd w:val="clear" w:color="auto" w:fill="auto"/>
          </w:tcPr>
          <w:p w14:paraId="783DE56E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97A0CC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00AB6B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BD04B5" w14:textId="77777777" w:rsidR="00190FA3" w:rsidRPr="007A7F77" w:rsidRDefault="00190FA3" w:rsidP="003347A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36A6F9E" w14:textId="4A93D90F" w:rsidR="00190FA3" w:rsidRPr="007A7F77" w:rsidRDefault="00190FA3" w:rsidP="0033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548CE66" w14:textId="4AD09054" w:rsidR="00190FA3" w:rsidRPr="007A7F77" w:rsidRDefault="00190FA3" w:rsidP="0033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522FC45" w14:textId="63062959" w:rsidR="00190FA3" w:rsidRPr="007A7F77" w:rsidRDefault="00190FA3" w:rsidP="0033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Merge/>
            <w:shd w:val="clear" w:color="auto" w:fill="auto"/>
          </w:tcPr>
          <w:p w14:paraId="7A34950A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4E46A6C1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190FA3" w:rsidRPr="000D7A83" w14:paraId="33251E5C" w14:textId="77777777" w:rsidTr="003347AF">
        <w:tc>
          <w:tcPr>
            <w:tcW w:w="709" w:type="dxa"/>
            <w:shd w:val="clear" w:color="auto" w:fill="auto"/>
          </w:tcPr>
          <w:p w14:paraId="25714001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4B12395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AAECDF8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F205778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14:paraId="56C86F28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14:paraId="625D4631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2F5ABEE3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759D252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5" w:type="dxa"/>
            <w:shd w:val="clear" w:color="auto" w:fill="auto"/>
          </w:tcPr>
          <w:p w14:paraId="5BE6750B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190FA3" w:rsidRPr="000D7A83" w14:paraId="44B2C108" w14:textId="77777777" w:rsidTr="003347AF">
        <w:tc>
          <w:tcPr>
            <w:tcW w:w="709" w:type="dxa"/>
            <w:shd w:val="clear" w:color="auto" w:fill="auto"/>
          </w:tcPr>
          <w:p w14:paraId="320A7076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5892BD1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A62DFAC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E2B8ECC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14:paraId="3811DC43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14:paraId="203BBA01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shd w:val="clear" w:color="auto" w:fill="auto"/>
          </w:tcPr>
          <w:p w14:paraId="2E5B6CAA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0464875C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14:paraId="1FA9807B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90FA3" w:rsidRPr="000D7A83" w14:paraId="5511A5EC" w14:textId="77777777" w:rsidTr="003347AF">
        <w:tc>
          <w:tcPr>
            <w:tcW w:w="709" w:type="dxa"/>
            <w:shd w:val="clear" w:color="auto" w:fill="auto"/>
          </w:tcPr>
          <w:p w14:paraId="18A41B49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AB78F04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1EF681F1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1E3CD32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14:paraId="4B43DE6A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14:paraId="05B86E0A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shd w:val="clear" w:color="auto" w:fill="auto"/>
          </w:tcPr>
          <w:p w14:paraId="0F622DD5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48500B2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dxa"/>
            <w:shd w:val="clear" w:color="auto" w:fill="auto"/>
          </w:tcPr>
          <w:p w14:paraId="3D788EF8" w14:textId="77777777" w:rsidR="00190FA3" w:rsidRPr="007A7F77" w:rsidRDefault="00190FA3" w:rsidP="003347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101A6B7A" w14:textId="6099E0CA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  <w:gridCol w:w="5047"/>
      </w:tblGrid>
      <w:tr w:rsidR="00190FA3" w:rsidRPr="00265BE8" w14:paraId="46D07302" w14:textId="77777777" w:rsidTr="003347AF">
        <w:tc>
          <w:tcPr>
            <w:tcW w:w="9977" w:type="dxa"/>
          </w:tcPr>
          <w:p w14:paraId="3908C8A9" w14:textId="77777777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>
              <w:lastRenderedPageBreak/>
              <w:br w:type="page"/>
            </w:r>
          </w:p>
        </w:tc>
        <w:tc>
          <w:tcPr>
            <w:tcW w:w="5047" w:type="dxa"/>
          </w:tcPr>
          <w:p w14:paraId="2106BB50" w14:textId="77777777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10</w:t>
            </w:r>
          </w:p>
          <w:p w14:paraId="1A4C9D38" w14:textId="77777777" w:rsidR="00190FA3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083826D1" w14:textId="77777777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муниципального округа Бабушкинский </w:t>
            </w:r>
          </w:p>
          <w:p w14:paraId="6D35DF9D" w14:textId="494A4EA9" w:rsidR="00190FA3" w:rsidRPr="00265BE8" w:rsidRDefault="00190FA3" w:rsidP="003347AF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от </w:t>
            </w:r>
            <w:r>
              <w:rPr>
                <w:rFonts w:eastAsia="Times New Roman"/>
                <w:color w:val="000000"/>
                <w:lang w:eastAsia="ar-SA"/>
              </w:rPr>
              <w:t xml:space="preserve">___________ года </w:t>
            </w:r>
            <w:r w:rsidRPr="00265BE8">
              <w:rPr>
                <w:rFonts w:eastAsia="Times New Roman"/>
                <w:color w:val="000000"/>
                <w:lang w:eastAsia="ar-SA"/>
              </w:rPr>
              <w:t>№</w:t>
            </w:r>
            <w:r>
              <w:rPr>
                <w:rFonts w:eastAsia="Times New Roman"/>
                <w:color w:val="000000"/>
                <w:lang w:eastAsia="ar-SA"/>
              </w:rPr>
              <w:t xml:space="preserve"> _______</w:t>
            </w:r>
          </w:p>
        </w:tc>
      </w:tr>
    </w:tbl>
    <w:p w14:paraId="45D8FFFF" w14:textId="77777777" w:rsidR="00190FA3" w:rsidRDefault="00190FA3" w:rsidP="00190FA3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C589" w14:textId="3A44D558" w:rsidR="00190FA3" w:rsidRDefault="00190FA3" w:rsidP="00190FA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Программа муниципальных внутренних заимствований муниципального округа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Бабушкинский на 2024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</w:p>
    <w:p w14:paraId="6063E1D3" w14:textId="0B68552F" w:rsidR="00190FA3" w:rsidRPr="00B73A11" w:rsidRDefault="00190FA3" w:rsidP="00190FA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и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плановый период 20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25-2026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годов</w:t>
      </w:r>
    </w:p>
    <w:p w14:paraId="72DB394F" w14:textId="77777777" w:rsidR="00190FA3" w:rsidRPr="00B73A11" w:rsidRDefault="00190FA3" w:rsidP="00190FA3">
      <w:pPr>
        <w:spacing w:after="0" w:line="240" w:lineRule="auto"/>
        <w:textAlignment w:val="baseline"/>
        <w:rPr>
          <w:rFonts w:ascii="Times New Roman" w:hAnsi="Times New Roman"/>
          <w:b/>
          <w:bCs/>
          <w:lang w:eastAsia="ar-SA"/>
        </w:rPr>
      </w:pPr>
    </w:p>
    <w:p w14:paraId="5F328DD9" w14:textId="08967F7E" w:rsidR="00190FA3" w:rsidRPr="00B73A11" w:rsidRDefault="00190FA3" w:rsidP="00190FA3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  <w:lang w:eastAsia="ar-SA"/>
        </w:rPr>
      </w:pP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>1.1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Привлечение заимствований в 2024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>-202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6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годах</w:t>
      </w:r>
    </w:p>
    <w:p w14:paraId="3178AB4E" w14:textId="77777777" w:rsidR="00190FA3" w:rsidRPr="00B73A11" w:rsidRDefault="00190FA3" w:rsidP="00190FA3">
      <w:pPr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147"/>
        <w:gridCol w:w="3827"/>
        <w:gridCol w:w="3544"/>
      </w:tblGrid>
      <w:tr w:rsidR="00190FA3" w:rsidRPr="000D7A83" w14:paraId="033992C5" w14:textId="77777777" w:rsidTr="003347AF">
        <w:trPr>
          <w:trHeight w:val="322"/>
        </w:trPr>
        <w:tc>
          <w:tcPr>
            <w:tcW w:w="851" w:type="dxa"/>
            <w:vMerge w:val="restart"/>
            <w:shd w:val="clear" w:color="auto" w:fill="auto"/>
          </w:tcPr>
          <w:p w14:paraId="7D509145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6E1FE47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0518" w:type="dxa"/>
            <w:gridSpan w:val="3"/>
            <w:shd w:val="clear" w:color="auto" w:fill="auto"/>
          </w:tcPr>
          <w:p w14:paraId="76E4A728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Объем привлечения средств</w:t>
            </w:r>
          </w:p>
          <w:p w14:paraId="3CEDA0AB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90FA3" w:rsidRPr="000D7A83" w14:paraId="1B1510B1" w14:textId="77777777" w:rsidTr="003347AF">
        <w:trPr>
          <w:trHeight w:val="322"/>
        </w:trPr>
        <w:tc>
          <w:tcPr>
            <w:tcW w:w="851" w:type="dxa"/>
            <w:vMerge/>
            <w:shd w:val="clear" w:color="auto" w:fill="auto"/>
          </w:tcPr>
          <w:p w14:paraId="52C05074" w14:textId="77777777" w:rsidR="00190FA3" w:rsidRPr="007A7F77" w:rsidRDefault="00190FA3" w:rsidP="003347AF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6DB5786" w14:textId="77777777" w:rsidR="00190FA3" w:rsidRPr="007A7F77" w:rsidRDefault="00190FA3" w:rsidP="003347AF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7B970F2" w14:textId="11FB683B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2EAF68" w14:textId="751078CF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0C0B29" w14:textId="19A3F51B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90FA3" w:rsidRPr="000D7A83" w14:paraId="253676C2" w14:textId="77777777" w:rsidTr="003347AF">
        <w:tc>
          <w:tcPr>
            <w:tcW w:w="851" w:type="dxa"/>
            <w:shd w:val="clear" w:color="auto" w:fill="auto"/>
          </w:tcPr>
          <w:p w14:paraId="122E2641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0F7E37D3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8305392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02F189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F90B62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90FA3" w:rsidRPr="000D7A83" w14:paraId="149606D5" w14:textId="77777777" w:rsidTr="003347AF">
        <w:tc>
          <w:tcPr>
            <w:tcW w:w="851" w:type="dxa"/>
            <w:shd w:val="clear" w:color="auto" w:fill="auto"/>
          </w:tcPr>
          <w:p w14:paraId="3576C73F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8C67C67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47" w:type="dxa"/>
            <w:shd w:val="clear" w:color="auto" w:fill="auto"/>
          </w:tcPr>
          <w:p w14:paraId="619F3DF4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35189EDF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0C9393B4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5A90D3D2" w14:textId="77777777" w:rsidR="00190FA3" w:rsidRPr="00B73A11" w:rsidRDefault="00190FA3" w:rsidP="00190FA3">
      <w:pPr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</w:p>
    <w:p w14:paraId="011B1335" w14:textId="22634715" w:rsidR="00190FA3" w:rsidRPr="00B73A11" w:rsidRDefault="00190FA3" w:rsidP="00190FA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>1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.2 Погашение заимствований в 2024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- 202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6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годах</w:t>
      </w:r>
    </w:p>
    <w:p w14:paraId="06BC8BA9" w14:textId="77777777" w:rsidR="00190FA3" w:rsidRPr="00B73A11" w:rsidRDefault="00190FA3" w:rsidP="00190FA3">
      <w:pPr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147"/>
        <w:gridCol w:w="3827"/>
        <w:gridCol w:w="3544"/>
      </w:tblGrid>
      <w:tr w:rsidR="00190FA3" w:rsidRPr="007A7F77" w14:paraId="767DE947" w14:textId="77777777" w:rsidTr="003347AF">
        <w:tc>
          <w:tcPr>
            <w:tcW w:w="1135" w:type="dxa"/>
            <w:vMerge w:val="restart"/>
            <w:shd w:val="clear" w:color="auto" w:fill="auto"/>
          </w:tcPr>
          <w:p w14:paraId="0A4676BD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C45F34F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0518" w:type="dxa"/>
            <w:gridSpan w:val="3"/>
            <w:shd w:val="clear" w:color="auto" w:fill="auto"/>
          </w:tcPr>
          <w:p w14:paraId="3293FA33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Объем погашения средств</w:t>
            </w:r>
          </w:p>
          <w:p w14:paraId="71F24640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(тыс. руб.)</w:t>
            </w:r>
          </w:p>
        </w:tc>
      </w:tr>
      <w:tr w:rsidR="00190FA3" w:rsidRPr="007A7F77" w14:paraId="7060B0C5" w14:textId="77777777" w:rsidTr="003347AF">
        <w:tc>
          <w:tcPr>
            <w:tcW w:w="1135" w:type="dxa"/>
            <w:vMerge/>
            <w:shd w:val="clear" w:color="auto" w:fill="auto"/>
          </w:tcPr>
          <w:p w14:paraId="576B3583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6F0D202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FB57464" w14:textId="642F2D2F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3ED5C1" w14:textId="763463CA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9B1424" w14:textId="3C136914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90FA3" w:rsidRPr="007A7F77" w14:paraId="645839FF" w14:textId="77777777" w:rsidTr="003347AF">
        <w:tc>
          <w:tcPr>
            <w:tcW w:w="1135" w:type="dxa"/>
            <w:shd w:val="clear" w:color="auto" w:fill="auto"/>
          </w:tcPr>
          <w:p w14:paraId="486A73F8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36EFDB6B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7" w:type="dxa"/>
            <w:shd w:val="clear" w:color="auto" w:fill="auto"/>
          </w:tcPr>
          <w:p w14:paraId="2AC1680C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58C15579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0BF8D6E1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90FA3" w:rsidRPr="006A27C6" w14:paraId="09A6E138" w14:textId="77777777" w:rsidTr="003347AF">
        <w:tc>
          <w:tcPr>
            <w:tcW w:w="1135" w:type="dxa"/>
            <w:shd w:val="clear" w:color="auto" w:fill="auto"/>
          </w:tcPr>
          <w:p w14:paraId="27B5D7AF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6202B92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47" w:type="dxa"/>
            <w:shd w:val="clear" w:color="auto" w:fill="auto"/>
          </w:tcPr>
          <w:p w14:paraId="1B342F19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3BFF8841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551B0BF7" w14:textId="77777777" w:rsidR="00190FA3" w:rsidRPr="007A7F77" w:rsidRDefault="00190FA3" w:rsidP="003347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621AD6B1" w14:textId="77777777" w:rsidR="00190FA3" w:rsidRPr="006A27C6" w:rsidRDefault="00190FA3" w:rsidP="00190FA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"/>
          <w:szCs w:val="2"/>
          <w:lang w:eastAsia="ar-SA"/>
        </w:rPr>
      </w:pPr>
    </w:p>
    <w:p w14:paraId="0A518B70" w14:textId="755F0A4C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5A1AF1CE" w14:textId="56BB50C3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6B163C61" w14:textId="4F173286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47FA1E10" w14:textId="61602E6B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41E19A35" w14:textId="7CE090BF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4E1DF6A2" w14:textId="6E8B7971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77BEE706" w14:textId="71B1BE7F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4AE60EF0" w14:textId="76D7F051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552B392D" w14:textId="763D66F6" w:rsidR="00190FA3" w:rsidRDefault="00190FA3" w:rsidP="00265BE8">
      <w:pPr>
        <w:pStyle w:val="Standard"/>
        <w:widowControl/>
        <w:suppressAutoHyphens w:val="0"/>
        <w:jc w:val="center"/>
        <w:rPr>
          <w:rFonts w:eastAsia="Times New Roman"/>
          <w:b/>
          <w:bCs/>
          <w:sz w:val="28"/>
          <w:szCs w:val="28"/>
          <w:lang w:eastAsia="ar-SA" w:bidi="ar-SA"/>
        </w:rPr>
      </w:pPr>
    </w:p>
    <w:p w14:paraId="1D5755B6" w14:textId="77777777" w:rsidR="00EF6678" w:rsidRPr="00C0207E" w:rsidRDefault="00EF6678" w:rsidP="00265BE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F6678" w:rsidRPr="00C0207E" w:rsidSect="00ED7A83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822" w:bottom="709" w:left="992" w:header="709" w:footer="709" w:gutter="0"/>
          <w:cols w:space="708"/>
          <w:docGrid w:linePitch="360"/>
        </w:sectPr>
      </w:pPr>
    </w:p>
    <w:tbl>
      <w:tblPr>
        <w:tblStyle w:val="ac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ED7A83" w:rsidRPr="00C0207E" w14:paraId="7D555B74" w14:textId="77777777" w:rsidTr="00DD5350">
        <w:trPr>
          <w:trHeight w:val="985"/>
        </w:trPr>
        <w:tc>
          <w:tcPr>
            <w:tcW w:w="4678" w:type="dxa"/>
          </w:tcPr>
          <w:p w14:paraId="3A7FECCD" w14:textId="77777777" w:rsidR="00ED7A83" w:rsidRPr="00C0207E" w:rsidRDefault="00ED7A83" w:rsidP="00ED7A83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14:paraId="58AC4B77" w14:textId="77777777" w:rsidR="00ED7A83" w:rsidRPr="0061785D" w:rsidRDefault="00ED7A83" w:rsidP="00ED7A83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color w:val="000000"/>
                <w:lang w:eastAsia="ar-SA"/>
              </w:rPr>
              <w:t>Приложение 2</w:t>
            </w:r>
          </w:p>
          <w:p w14:paraId="64D7E9A6" w14:textId="77777777" w:rsidR="00ED7A83" w:rsidRPr="0061785D" w:rsidRDefault="00ED7A83" w:rsidP="00ED7A83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муниципального округа Бабушкинский </w:t>
            </w:r>
          </w:p>
          <w:p w14:paraId="4A2B61D7" w14:textId="65453F0E" w:rsidR="00ED7A83" w:rsidRPr="0061785D" w:rsidRDefault="001445D3" w:rsidP="00C420AD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lang w:eastAsia="ar-SA"/>
              </w:rPr>
              <w:t xml:space="preserve">от </w:t>
            </w:r>
            <w:r w:rsidR="00AC22A0">
              <w:rPr>
                <w:rFonts w:eastAsia="Times New Roman"/>
                <w:lang w:eastAsia="ar-SA"/>
              </w:rPr>
              <w:t>31</w:t>
            </w:r>
            <w:r w:rsidR="00CB5515" w:rsidRPr="0061785D">
              <w:rPr>
                <w:rFonts w:eastAsia="Times New Roman"/>
                <w:lang w:eastAsia="ar-SA"/>
              </w:rPr>
              <w:t xml:space="preserve"> </w:t>
            </w:r>
            <w:r w:rsidR="00AC22A0">
              <w:rPr>
                <w:rFonts w:eastAsia="Times New Roman"/>
                <w:lang w:eastAsia="ar-SA"/>
              </w:rPr>
              <w:t>октября</w:t>
            </w:r>
            <w:r w:rsidR="00B41F17" w:rsidRPr="0061785D">
              <w:rPr>
                <w:rFonts w:eastAsia="Times New Roman"/>
                <w:lang w:eastAsia="ar-SA"/>
              </w:rPr>
              <w:t xml:space="preserve"> 202</w:t>
            </w:r>
            <w:r w:rsidR="00AC22A0">
              <w:rPr>
                <w:rFonts w:eastAsia="Times New Roman"/>
                <w:lang w:eastAsia="ar-SA"/>
              </w:rPr>
              <w:t>3</w:t>
            </w:r>
            <w:r w:rsidRPr="0061785D">
              <w:rPr>
                <w:rFonts w:eastAsia="Times New Roman"/>
                <w:lang w:eastAsia="ar-SA"/>
              </w:rPr>
              <w:t xml:space="preserve"> года №</w:t>
            </w:r>
            <w:r w:rsidR="0085000A">
              <w:rPr>
                <w:rFonts w:eastAsia="Times New Roman"/>
                <w:lang w:eastAsia="ar-SA"/>
              </w:rPr>
              <w:t>13/</w:t>
            </w:r>
            <w:r w:rsidR="00E025B6">
              <w:rPr>
                <w:rFonts w:eastAsia="Times New Roman"/>
                <w:lang w:eastAsia="ar-SA"/>
              </w:rPr>
              <w:t>1</w:t>
            </w:r>
          </w:p>
        </w:tc>
      </w:tr>
    </w:tbl>
    <w:p w14:paraId="4EA275FD" w14:textId="77777777" w:rsidR="00ED7A83" w:rsidRDefault="00ED7A83" w:rsidP="00ED7A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546B2" w14:textId="77777777" w:rsidR="008D74ED" w:rsidRPr="00D70796" w:rsidRDefault="008D74ED" w:rsidP="00ED7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96">
        <w:rPr>
          <w:rFonts w:ascii="Times New Roman" w:hAnsi="Times New Roman" w:cs="Times New Roman"/>
          <w:b/>
          <w:sz w:val="28"/>
          <w:szCs w:val="28"/>
        </w:rPr>
        <w:t>ПРОГНОЗ</w:t>
      </w:r>
    </w:p>
    <w:p w14:paraId="7EC6080E" w14:textId="77777777" w:rsidR="008D74ED" w:rsidRPr="00D70796" w:rsidRDefault="008D74ED" w:rsidP="00265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0796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 w:rsidR="00014F3C" w:rsidRPr="00D70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0796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EA70F9" w:rsidRPr="00D70796">
        <w:rPr>
          <w:rFonts w:ascii="Times New Roman" w:hAnsi="Times New Roman" w:cs="Times New Roman"/>
          <w:b/>
          <w:sz w:val="28"/>
          <w:szCs w:val="28"/>
        </w:rPr>
        <w:t xml:space="preserve">ного округа Бабушкинский </w:t>
      </w:r>
      <w:r w:rsidR="00B41F17">
        <w:rPr>
          <w:rFonts w:ascii="Times New Roman" w:hAnsi="Times New Roman" w:cs="Times New Roman"/>
          <w:b/>
          <w:sz w:val="28"/>
          <w:szCs w:val="28"/>
        </w:rPr>
        <w:t>на 202</w:t>
      </w:r>
      <w:r w:rsidR="00070588">
        <w:rPr>
          <w:rFonts w:ascii="Times New Roman" w:hAnsi="Times New Roman" w:cs="Times New Roman"/>
          <w:b/>
          <w:sz w:val="28"/>
          <w:szCs w:val="28"/>
        </w:rPr>
        <w:t>4</w:t>
      </w:r>
      <w:r w:rsidR="00B41F17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70588">
        <w:rPr>
          <w:rFonts w:ascii="Times New Roman" w:hAnsi="Times New Roman" w:cs="Times New Roman"/>
          <w:b/>
          <w:sz w:val="28"/>
          <w:szCs w:val="28"/>
        </w:rPr>
        <w:t>5</w:t>
      </w:r>
      <w:r w:rsidR="00B41F17">
        <w:rPr>
          <w:rFonts w:ascii="Times New Roman" w:hAnsi="Times New Roman" w:cs="Times New Roman"/>
          <w:b/>
          <w:sz w:val="28"/>
          <w:szCs w:val="28"/>
        </w:rPr>
        <w:t>-202</w:t>
      </w:r>
      <w:r w:rsidR="00070588">
        <w:rPr>
          <w:rFonts w:ascii="Times New Roman" w:hAnsi="Times New Roman" w:cs="Times New Roman"/>
          <w:b/>
          <w:sz w:val="28"/>
          <w:szCs w:val="28"/>
        </w:rPr>
        <w:t>6</w:t>
      </w:r>
      <w:r w:rsidR="00D32396" w:rsidRPr="00D7079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E3008C9" w14:textId="77777777" w:rsidR="00D32396" w:rsidRPr="00D70796" w:rsidRDefault="00D32396" w:rsidP="0026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DB8B2" w14:textId="77777777" w:rsidR="00014F3C" w:rsidRPr="00D70796" w:rsidRDefault="008D74ED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96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муниципального округа Бабушкинский подготовлен в составе документов и мате</w:t>
      </w:r>
      <w:r w:rsidR="001142E4" w:rsidRPr="00D70796">
        <w:rPr>
          <w:rFonts w:ascii="Times New Roman" w:hAnsi="Times New Roman" w:cs="Times New Roman"/>
          <w:sz w:val="28"/>
          <w:szCs w:val="28"/>
        </w:rPr>
        <w:t xml:space="preserve">риалов к </w:t>
      </w:r>
      <w:r w:rsidR="00C47CB1">
        <w:rPr>
          <w:rFonts w:ascii="Times New Roman" w:hAnsi="Times New Roman" w:cs="Times New Roman"/>
          <w:sz w:val="28"/>
          <w:szCs w:val="28"/>
        </w:rPr>
        <w:t>проекту</w:t>
      </w:r>
      <w:r w:rsidR="00BA5946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070588">
        <w:rPr>
          <w:rFonts w:ascii="Times New Roman" w:hAnsi="Times New Roman" w:cs="Times New Roman"/>
          <w:sz w:val="28"/>
          <w:szCs w:val="28"/>
        </w:rPr>
        <w:t>4</w:t>
      </w:r>
      <w:r w:rsidRPr="00D70796">
        <w:rPr>
          <w:rFonts w:ascii="Times New Roman" w:hAnsi="Times New Roman" w:cs="Times New Roman"/>
          <w:sz w:val="28"/>
          <w:szCs w:val="28"/>
        </w:rPr>
        <w:t xml:space="preserve"> год</w:t>
      </w:r>
      <w:r w:rsidR="00DD535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70588">
        <w:rPr>
          <w:rFonts w:ascii="Times New Roman" w:hAnsi="Times New Roman" w:cs="Times New Roman"/>
          <w:sz w:val="28"/>
          <w:szCs w:val="28"/>
        </w:rPr>
        <w:t>5</w:t>
      </w:r>
      <w:r w:rsidR="00DD5350">
        <w:rPr>
          <w:rFonts w:ascii="Times New Roman" w:hAnsi="Times New Roman" w:cs="Times New Roman"/>
          <w:sz w:val="28"/>
          <w:szCs w:val="28"/>
        </w:rPr>
        <w:t>-</w:t>
      </w:r>
      <w:r w:rsidR="00BA5946">
        <w:rPr>
          <w:rFonts w:ascii="Times New Roman" w:hAnsi="Times New Roman" w:cs="Times New Roman"/>
          <w:sz w:val="28"/>
          <w:szCs w:val="28"/>
        </w:rPr>
        <w:t>202</w:t>
      </w:r>
      <w:r w:rsidR="00070588">
        <w:rPr>
          <w:rFonts w:ascii="Times New Roman" w:hAnsi="Times New Roman" w:cs="Times New Roman"/>
          <w:sz w:val="28"/>
          <w:szCs w:val="28"/>
        </w:rPr>
        <w:t>6</w:t>
      </w:r>
      <w:r w:rsidR="00EA70F9" w:rsidRPr="00D70796">
        <w:rPr>
          <w:rFonts w:ascii="Times New Roman" w:hAnsi="Times New Roman" w:cs="Times New Roman"/>
          <w:sz w:val="28"/>
          <w:szCs w:val="28"/>
        </w:rPr>
        <w:t xml:space="preserve"> год</w:t>
      </w:r>
      <w:r w:rsidR="00014F3C" w:rsidRPr="00D70796">
        <w:rPr>
          <w:rFonts w:ascii="Times New Roman" w:hAnsi="Times New Roman" w:cs="Times New Roman"/>
          <w:sz w:val="28"/>
          <w:szCs w:val="28"/>
        </w:rPr>
        <w:t xml:space="preserve"> </w:t>
      </w:r>
      <w:r w:rsidRPr="00D70796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Федерации.</w:t>
      </w:r>
    </w:p>
    <w:p w14:paraId="66336EE9" w14:textId="3D6BD907" w:rsidR="008D74ED" w:rsidRPr="00EC4C6A" w:rsidRDefault="008D74ED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96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</w:t>
      </w:r>
      <w:r w:rsidR="00014F3C" w:rsidRPr="00D70796">
        <w:rPr>
          <w:rFonts w:ascii="Times New Roman" w:hAnsi="Times New Roman" w:cs="Times New Roman"/>
          <w:sz w:val="28"/>
          <w:szCs w:val="28"/>
        </w:rPr>
        <w:t xml:space="preserve"> </w:t>
      </w:r>
      <w:r w:rsidRPr="00D70796">
        <w:rPr>
          <w:rFonts w:ascii="Times New Roman" w:hAnsi="Times New Roman" w:cs="Times New Roman"/>
          <w:sz w:val="28"/>
          <w:szCs w:val="28"/>
        </w:rPr>
        <w:t>муниципального округа Бабушкинский разработан на основе данных социально-экономического развития текущего года и тенденций развития экон</w:t>
      </w:r>
      <w:r w:rsidR="00EA70F9" w:rsidRPr="00D70796">
        <w:rPr>
          <w:rFonts w:ascii="Times New Roman" w:hAnsi="Times New Roman" w:cs="Times New Roman"/>
          <w:sz w:val="28"/>
          <w:szCs w:val="28"/>
        </w:rPr>
        <w:t xml:space="preserve">омики </w:t>
      </w:r>
      <w:r w:rsidR="00C7095E">
        <w:rPr>
          <w:rFonts w:ascii="Times New Roman" w:hAnsi="Times New Roman" w:cs="Times New Roman"/>
          <w:sz w:val="28"/>
          <w:szCs w:val="28"/>
        </w:rPr>
        <w:t>и социальной сферы на 202</w:t>
      </w:r>
      <w:r w:rsidR="00DF32BE">
        <w:rPr>
          <w:rFonts w:ascii="Times New Roman" w:hAnsi="Times New Roman" w:cs="Times New Roman"/>
          <w:sz w:val="28"/>
          <w:szCs w:val="28"/>
        </w:rPr>
        <w:t>4</w:t>
      </w:r>
      <w:r w:rsidRPr="00D70796">
        <w:rPr>
          <w:rFonts w:ascii="Times New Roman" w:hAnsi="Times New Roman" w:cs="Times New Roman"/>
          <w:sz w:val="28"/>
          <w:szCs w:val="28"/>
        </w:rPr>
        <w:t xml:space="preserve"> год, в соответствии с Законом города Москвы от 10.09.2008 г.</w:t>
      </w:r>
      <w:r w:rsidR="00014F3C" w:rsidRPr="00D70796">
        <w:rPr>
          <w:rFonts w:ascii="Times New Roman" w:hAnsi="Times New Roman" w:cs="Times New Roman"/>
          <w:sz w:val="28"/>
          <w:szCs w:val="28"/>
        </w:rPr>
        <w:t xml:space="preserve"> </w:t>
      </w:r>
      <w:r w:rsidRPr="00D70796">
        <w:rPr>
          <w:rFonts w:ascii="Times New Roman" w:hAnsi="Times New Roman" w:cs="Times New Roman"/>
          <w:sz w:val="28"/>
          <w:szCs w:val="28"/>
        </w:rPr>
        <w:t xml:space="preserve">№ 39 «О бюджетном </w:t>
      </w:r>
      <w:r w:rsidRPr="00EC4C6A">
        <w:rPr>
          <w:rFonts w:ascii="Times New Roman" w:hAnsi="Times New Roman" w:cs="Times New Roman"/>
          <w:sz w:val="28"/>
          <w:szCs w:val="28"/>
        </w:rPr>
        <w:t xml:space="preserve">устройстве и бюджетном процессе в городе Москве», </w:t>
      </w:r>
      <w:r w:rsidR="00BA5946" w:rsidRPr="00EC4C6A">
        <w:rPr>
          <w:rFonts w:ascii="Times New Roman" w:hAnsi="Times New Roman" w:cs="Times New Roman"/>
          <w:sz w:val="28"/>
          <w:szCs w:val="28"/>
        </w:rPr>
        <w:t>проектом Закона города Москвы «О бюджете города Москвы на 202</w:t>
      </w:r>
      <w:r w:rsidR="00070588">
        <w:rPr>
          <w:rFonts w:ascii="Times New Roman" w:hAnsi="Times New Roman" w:cs="Times New Roman"/>
          <w:sz w:val="28"/>
          <w:szCs w:val="28"/>
        </w:rPr>
        <w:t>4</w:t>
      </w:r>
      <w:r w:rsidR="00BA5946" w:rsidRPr="00EC4C6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70588">
        <w:rPr>
          <w:rFonts w:ascii="Times New Roman" w:hAnsi="Times New Roman" w:cs="Times New Roman"/>
          <w:sz w:val="28"/>
          <w:szCs w:val="28"/>
        </w:rPr>
        <w:t>5</w:t>
      </w:r>
      <w:r w:rsidR="00BA5946" w:rsidRPr="00EC4C6A">
        <w:rPr>
          <w:rFonts w:ascii="Times New Roman" w:hAnsi="Times New Roman" w:cs="Times New Roman"/>
          <w:sz w:val="28"/>
          <w:szCs w:val="28"/>
        </w:rPr>
        <w:t xml:space="preserve"> и 202</w:t>
      </w:r>
      <w:r w:rsidR="00070588">
        <w:rPr>
          <w:rFonts w:ascii="Times New Roman" w:hAnsi="Times New Roman" w:cs="Times New Roman"/>
          <w:sz w:val="28"/>
          <w:szCs w:val="28"/>
        </w:rPr>
        <w:t>6</w:t>
      </w:r>
      <w:r w:rsidR="00BA5946" w:rsidRPr="00EC4C6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C4C6A" w:rsidRPr="00EC4C6A">
        <w:rPr>
          <w:rFonts w:ascii="Times New Roman" w:hAnsi="Times New Roman" w:cs="Times New Roman"/>
          <w:sz w:val="28"/>
          <w:szCs w:val="28"/>
        </w:rPr>
        <w:t>.</w:t>
      </w:r>
    </w:p>
    <w:p w14:paraId="5E32D036" w14:textId="77777777" w:rsidR="008D74ED" w:rsidRPr="00D70796" w:rsidRDefault="008D74ED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A9336" w14:textId="77777777" w:rsidR="008D74ED" w:rsidRDefault="008D74ED" w:rsidP="00EC4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B20">
        <w:rPr>
          <w:rFonts w:ascii="Times New Roman" w:hAnsi="Times New Roman" w:cs="Times New Roman"/>
          <w:b/>
          <w:sz w:val="28"/>
          <w:szCs w:val="28"/>
        </w:rPr>
        <w:t>Финансово-экономическая основа</w:t>
      </w:r>
    </w:p>
    <w:p w14:paraId="399E7887" w14:textId="77777777" w:rsid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 xml:space="preserve">Решение поставленных перед органами местного самоуправления </w:t>
      </w:r>
      <w:r w:rsidR="00D059A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17B20">
        <w:rPr>
          <w:rFonts w:ascii="Times New Roman" w:hAnsi="Times New Roman" w:cs="Times New Roman"/>
          <w:sz w:val="28"/>
          <w:szCs w:val="28"/>
        </w:rPr>
        <w:t xml:space="preserve">Бабушкинский задач обеспечивается средствами местного бюджета, направленными на решение вопросов местного </w:t>
      </w:r>
      <w:r w:rsidR="00D059A9">
        <w:rPr>
          <w:rFonts w:ascii="Times New Roman" w:hAnsi="Times New Roman" w:cs="Times New Roman"/>
          <w:sz w:val="28"/>
          <w:szCs w:val="28"/>
        </w:rPr>
        <w:t>значения</w:t>
      </w:r>
      <w:r w:rsidRPr="00117B20">
        <w:rPr>
          <w:rFonts w:ascii="Times New Roman" w:hAnsi="Times New Roman" w:cs="Times New Roman"/>
          <w:sz w:val="28"/>
          <w:szCs w:val="28"/>
        </w:rPr>
        <w:t xml:space="preserve">, </w:t>
      </w:r>
      <w:r w:rsidR="00D059A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17B20">
        <w:rPr>
          <w:rFonts w:ascii="Times New Roman" w:hAnsi="Times New Roman" w:cs="Times New Roman"/>
          <w:sz w:val="28"/>
          <w:szCs w:val="28"/>
        </w:rPr>
        <w:t>реализацию переданных отдельных полномочий города Москвы (государственны</w:t>
      </w:r>
      <w:r w:rsidR="00D059A9">
        <w:rPr>
          <w:rFonts w:ascii="Times New Roman" w:hAnsi="Times New Roman" w:cs="Times New Roman"/>
          <w:sz w:val="28"/>
          <w:szCs w:val="28"/>
        </w:rPr>
        <w:t>х</w:t>
      </w:r>
      <w:r w:rsidRPr="00117B2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D059A9">
        <w:rPr>
          <w:rFonts w:ascii="Times New Roman" w:hAnsi="Times New Roman" w:cs="Times New Roman"/>
          <w:sz w:val="28"/>
          <w:szCs w:val="28"/>
        </w:rPr>
        <w:t>й</w:t>
      </w:r>
      <w:r w:rsidRPr="00117B20">
        <w:rPr>
          <w:rFonts w:ascii="Times New Roman" w:hAnsi="Times New Roman" w:cs="Times New Roman"/>
          <w:sz w:val="28"/>
          <w:szCs w:val="28"/>
        </w:rPr>
        <w:t xml:space="preserve">) </w:t>
      </w:r>
      <w:r w:rsidR="00D059A9"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Pr="00117B20">
        <w:rPr>
          <w:rFonts w:ascii="Times New Roman" w:hAnsi="Times New Roman" w:cs="Times New Roman"/>
          <w:sz w:val="28"/>
          <w:szCs w:val="28"/>
        </w:rPr>
        <w:t xml:space="preserve"> города Москвы от 11 июля 2002 года № 39 «О наделении органов местного самоуправления муниципальных округов в городе Москве отдельными полномочиями города Москвы» (далее – Закон города Москвы № 39).</w:t>
      </w:r>
    </w:p>
    <w:p w14:paraId="0F829AD4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>Доходы бюджета муници</w:t>
      </w:r>
      <w:r>
        <w:rPr>
          <w:rFonts w:ascii="Times New Roman" w:hAnsi="Times New Roman" w:cs="Times New Roman"/>
          <w:sz w:val="28"/>
          <w:szCs w:val="28"/>
        </w:rPr>
        <w:t>пального округа Бабушкинский</w:t>
      </w:r>
      <w:r w:rsidR="00C43CA8">
        <w:rPr>
          <w:rFonts w:ascii="Times New Roman" w:hAnsi="Times New Roman" w:cs="Times New Roman"/>
          <w:sz w:val="28"/>
          <w:szCs w:val="28"/>
        </w:rPr>
        <w:t xml:space="preserve"> на 202</w:t>
      </w:r>
      <w:r w:rsidR="00070588">
        <w:rPr>
          <w:rFonts w:ascii="Times New Roman" w:hAnsi="Times New Roman" w:cs="Times New Roman"/>
          <w:sz w:val="28"/>
          <w:szCs w:val="28"/>
        </w:rPr>
        <w:t>4</w:t>
      </w:r>
      <w:r w:rsidR="00C7095E">
        <w:rPr>
          <w:rFonts w:ascii="Times New Roman" w:hAnsi="Times New Roman" w:cs="Times New Roman"/>
          <w:sz w:val="28"/>
          <w:szCs w:val="28"/>
        </w:rPr>
        <w:t xml:space="preserve"> и плановый п</w:t>
      </w:r>
      <w:r w:rsidR="00C43CA8">
        <w:rPr>
          <w:rFonts w:ascii="Times New Roman" w:hAnsi="Times New Roman" w:cs="Times New Roman"/>
          <w:sz w:val="28"/>
          <w:szCs w:val="28"/>
        </w:rPr>
        <w:t xml:space="preserve">ериод </w:t>
      </w:r>
      <w:r w:rsidR="00C40CF2" w:rsidRPr="00EC4C6A">
        <w:rPr>
          <w:rFonts w:ascii="Times New Roman" w:hAnsi="Times New Roman" w:cs="Times New Roman"/>
          <w:sz w:val="28"/>
          <w:szCs w:val="28"/>
        </w:rPr>
        <w:t>202</w:t>
      </w:r>
      <w:r w:rsidR="00070588">
        <w:rPr>
          <w:rFonts w:ascii="Times New Roman" w:hAnsi="Times New Roman" w:cs="Times New Roman"/>
          <w:sz w:val="28"/>
          <w:szCs w:val="28"/>
        </w:rPr>
        <w:t>5</w:t>
      </w:r>
      <w:r w:rsidR="00C40CF2">
        <w:rPr>
          <w:rFonts w:ascii="Times New Roman" w:hAnsi="Times New Roman" w:cs="Times New Roman"/>
          <w:sz w:val="28"/>
          <w:szCs w:val="28"/>
        </w:rPr>
        <w:t>-</w:t>
      </w:r>
      <w:r w:rsidR="00C40CF2" w:rsidRPr="00EC4C6A">
        <w:rPr>
          <w:rFonts w:ascii="Times New Roman" w:hAnsi="Times New Roman" w:cs="Times New Roman"/>
          <w:sz w:val="28"/>
          <w:szCs w:val="28"/>
        </w:rPr>
        <w:t>202</w:t>
      </w:r>
      <w:r w:rsidR="00070588">
        <w:rPr>
          <w:rFonts w:ascii="Times New Roman" w:hAnsi="Times New Roman" w:cs="Times New Roman"/>
          <w:sz w:val="28"/>
          <w:szCs w:val="28"/>
        </w:rPr>
        <w:t>6</w:t>
      </w:r>
      <w:r w:rsidRPr="00117B20">
        <w:rPr>
          <w:rFonts w:ascii="Times New Roman" w:hAnsi="Times New Roman" w:cs="Times New Roman"/>
          <w:sz w:val="28"/>
          <w:szCs w:val="28"/>
        </w:rPr>
        <w:t xml:space="preserve"> годов формируются за счет:</w:t>
      </w:r>
    </w:p>
    <w:p w14:paraId="207A6AF1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>1. Налоговых доходов в части отчислений от налога на доходы физических лиц по установленным нормативам с доходов:</w:t>
      </w:r>
    </w:p>
    <w:p w14:paraId="136574AC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>1.1)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14:paraId="3639AB26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>1.2)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Федерации;</w:t>
      </w:r>
    </w:p>
    <w:p w14:paraId="5D67A147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>1.3) полученных физическими лицами в соответствии со статьей 228 Налогового кодекса Российской Федерации.</w:t>
      </w:r>
    </w:p>
    <w:p w14:paraId="6BA2FDC7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>2. Неналоговых доходов, в части:</w:t>
      </w:r>
    </w:p>
    <w:p w14:paraId="66EEA517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lastRenderedPageBreak/>
        <w:t>2.1) Доходы от оказания платных услуг (работ) и компенсации затрат государства</w:t>
      </w:r>
    </w:p>
    <w:p w14:paraId="6C404F7A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>2.2) невыясненных поступлений;</w:t>
      </w:r>
    </w:p>
    <w:p w14:paraId="7A35D947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>2.3) штрафы, санкции, возмещение ущерба</w:t>
      </w:r>
    </w:p>
    <w:p w14:paraId="7EDD709A" w14:textId="77777777" w:rsidR="00117B20" w:rsidRPr="00117B20" w:rsidRDefault="00117B20" w:rsidP="00EC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B20">
        <w:rPr>
          <w:rFonts w:ascii="Times New Roman" w:hAnsi="Times New Roman" w:cs="Times New Roman"/>
          <w:sz w:val="28"/>
          <w:szCs w:val="28"/>
        </w:rPr>
        <w:t>2.4) безвозмездных поступлений, в том числе межбюджетных трансфертов бюджету муниципального округа из бюджета города Москвы.</w:t>
      </w:r>
    </w:p>
    <w:p w14:paraId="1035AEDF" w14:textId="77777777" w:rsidR="00117B20" w:rsidRPr="00117B20" w:rsidRDefault="00117B20" w:rsidP="00117B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825C47" w14:textId="77777777" w:rsidR="008D74ED" w:rsidRPr="00D70796" w:rsidRDefault="008D74ED" w:rsidP="00EC4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96">
        <w:rPr>
          <w:rFonts w:ascii="Times New Roman" w:hAnsi="Times New Roman" w:cs="Times New Roman"/>
          <w:b/>
          <w:sz w:val="28"/>
          <w:szCs w:val="28"/>
        </w:rPr>
        <w:t>Прогнозные показатели по доходам муниципаль</w:t>
      </w:r>
      <w:r w:rsidR="00B41F17">
        <w:rPr>
          <w:rFonts w:ascii="Times New Roman" w:hAnsi="Times New Roman" w:cs="Times New Roman"/>
          <w:b/>
          <w:sz w:val="28"/>
          <w:szCs w:val="28"/>
        </w:rPr>
        <w:t>ного округа Бабушкинский на 202</w:t>
      </w:r>
      <w:r w:rsidR="00070588">
        <w:rPr>
          <w:rFonts w:ascii="Times New Roman" w:hAnsi="Times New Roman" w:cs="Times New Roman"/>
          <w:b/>
          <w:sz w:val="28"/>
          <w:szCs w:val="28"/>
        </w:rPr>
        <w:t>3</w:t>
      </w:r>
      <w:r w:rsidR="00C47CB1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B43BCF">
        <w:rPr>
          <w:rFonts w:ascii="Times New Roman" w:hAnsi="Times New Roman" w:cs="Times New Roman"/>
          <w:b/>
          <w:sz w:val="28"/>
          <w:szCs w:val="28"/>
        </w:rPr>
        <w:t xml:space="preserve">д и на </w:t>
      </w:r>
      <w:r w:rsidR="00B41F17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070588">
        <w:rPr>
          <w:rFonts w:ascii="Times New Roman" w:hAnsi="Times New Roman" w:cs="Times New Roman"/>
          <w:b/>
          <w:sz w:val="28"/>
          <w:szCs w:val="28"/>
        </w:rPr>
        <w:t>4</w:t>
      </w:r>
      <w:r w:rsidR="00B41F17">
        <w:rPr>
          <w:rFonts w:ascii="Times New Roman" w:hAnsi="Times New Roman" w:cs="Times New Roman"/>
          <w:b/>
          <w:sz w:val="28"/>
          <w:szCs w:val="28"/>
        </w:rPr>
        <w:t>-202</w:t>
      </w:r>
      <w:r w:rsidR="00070588">
        <w:rPr>
          <w:rFonts w:ascii="Times New Roman" w:hAnsi="Times New Roman" w:cs="Times New Roman"/>
          <w:b/>
          <w:sz w:val="28"/>
          <w:szCs w:val="28"/>
        </w:rPr>
        <w:t>6</w:t>
      </w:r>
      <w:r w:rsidRPr="00D70796">
        <w:rPr>
          <w:rFonts w:ascii="Times New Roman" w:hAnsi="Times New Roman" w:cs="Times New Roman"/>
          <w:b/>
          <w:sz w:val="28"/>
          <w:szCs w:val="28"/>
        </w:rPr>
        <w:t xml:space="preserve"> годов в разрезе источников его формирования:</w:t>
      </w:r>
    </w:p>
    <w:p w14:paraId="021B03A3" w14:textId="77777777" w:rsidR="008D74ED" w:rsidRPr="00D70796" w:rsidRDefault="008D74ED" w:rsidP="002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701"/>
        <w:gridCol w:w="1560"/>
        <w:gridCol w:w="1559"/>
        <w:gridCol w:w="1417"/>
      </w:tblGrid>
      <w:tr w:rsidR="00C40CF2" w:rsidRPr="00C40CF2" w14:paraId="3E8980AD" w14:textId="77777777" w:rsidTr="00776ACF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30CC" w14:textId="77777777" w:rsidR="008D74ED" w:rsidRPr="00C40CF2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DEDF" w14:textId="77777777" w:rsidR="008D74ED" w:rsidRPr="00C40CF2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DFCE8" w14:textId="77777777" w:rsidR="008D74ED" w:rsidRPr="00C40CF2" w:rsidRDefault="00B41F17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512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D74ED" w:rsidRPr="00C40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C3FB3" w14:textId="77777777" w:rsidR="008D74ED" w:rsidRPr="00C40CF2" w:rsidRDefault="00B41F17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512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D74ED" w:rsidRPr="00C40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493AF" w14:textId="77777777" w:rsidR="008D74ED" w:rsidRPr="00C40CF2" w:rsidRDefault="00B41F17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5127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D74ED" w:rsidRPr="00C40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A2BA" w14:textId="77777777" w:rsidR="008D74ED" w:rsidRPr="00C40CF2" w:rsidRDefault="00B41F17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512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D74ED" w:rsidRPr="00C40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35E99" w:rsidRPr="00C40CF2" w14:paraId="27E7CD52" w14:textId="77777777" w:rsidTr="00776ACF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5526" w14:textId="77777777" w:rsidR="008D74ED" w:rsidRPr="00D035D1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66A6" w14:textId="77777777" w:rsidR="008D74ED" w:rsidRPr="00D035D1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5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 доходов</w:t>
            </w:r>
            <w:r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BD1F6" w14:textId="77777777" w:rsidR="008D74ED" w:rsidRPr="00D035D1" w:rsidRDefault="00A51278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25 864,6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942D" w14:textId="77777777" w:rsidR="00AF138F" w:rsidRPr="00D035D1" w:rsidRDefault="00A51278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22 929,9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3299" w14:textId="77777777" w:rsidR="008D74ED" w:rsidRPr="00D035D1" w:rsidRDefault="00A51278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23 392,5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16E3" w14:textId="77777777" w:rsidR="008D74ED" w:rsidRPr="00D035D1" w:rsidRDefault="00A51278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23 434,3</w:t>
            </w:r>
          </w:p>
        </w:tc>
      </w:tr>
      <w:tr w:rsidR="00F35E99" w:rsidRPr="00C40CF2" w14:paraId="1C2AE033" w14:textId="77777777" w:rsidTr="00776ACF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87E1" w14:textId="77777777" w:rsidR="008D74ED" w:rsidRPr="00D035D1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61FC" w14:textId="77777777" w:rsidR="008D74ED" w:rsidRPr="00D035D1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доходы: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CD092" w14:textId="77777777" w:rsidR="008D74ED" w:rsidRPr="00A51278" w:rsidRDefault="00A51278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23 464,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6195" w14:textId="77777777" w:rsidR="008D74ED" w:rsidRPr="00D035D1" w:rsidRDefault="00A51278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22 929,9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643A" w14:textId="77777777" w:rsidR="008D74ED" w:rsidRPr="00D035D1" w:rsidRDefault="00A51278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23 392,5</w:t>
            </w:r>
          </w:p>
          <w:p w14:paraId="2737C968" w14:textId="77777777" w:rsidR="00C47CB1" w:rsidRPr="00D035D1" w:rsidRDefault="00C47CB1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676F" w14:textId="77777777" w:rsidR="008D74ED" w:rsidRPr="00D035D1" w:rsidRDefault="00A51278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23 434,3</w:t>
            </w:r>
          </w:p>
        </w:tc>
      </w:tr>
      <w:tr w:rsidR="00F35E99" w:rsidRPr="00C40CF2" w14:paraId="71194800" w14:textId="77777777" w:rsidTr="00776ACF">
        <w:trPr>
          <w:trHeight w:val="11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7B3F5" w14:textId="77777777" w:rsidR="008D74ED" w:rsidRPr="00D035D1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9704" w14:textId="77777777" w:rsidR="008D74ED" w:rsidRPr="00D035D1" w:rsidRDefault="00703DDB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 </w:t>
            </w:r>
            <w:r w:rsidR="008D74ED"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налог на доходы физических лиц, облагаемых по налоговой ставке, установленной Налоговым кодексом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16C90" w14:textId="77777777" w:rsidR="008D74ED" w:rsidRPr="00D035D1" w:rsidRDefault="00A51278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23 464,6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EB0AB" w14:textId="77777777" w:rsidR="008D74ED" w:rsidRPr="00D035D1" w:rsidRDefault="00A51278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22 929,9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C8096" w14:textId="77777777" w:rsidR="008D74ED" w:rsidRPr="00D035D1" w:rsidRDefault="00A51278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23 392,5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ECFC" w14:textId="77777777" w:rsidR="008D74ED" w:rsidRPr="00D035D1" w:rsidRDefault="00A51278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23 434,3</w:t>
            </w:r>
          </w:p>
        </w:tc>
      </w:tr>
      <w:tr w:rsidR="00F35E99" w:rsidRPr="00C40CF2" w14:paraId="1152B68D" w14:textId="77777777" w:rsidTr="00776ACF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1AA3" w14:textId="77777777" w:rsidR="008D74ED" w:rsidRPr="00D035D1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6DC20" w14:textId="77777777" w:rsidR="008D74ED" w:rsidRPr="00D035D1" w:rsidRDefault="00703DDB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 ш</w:t>
            </w:r>
            <w:r w:rsidR="008D74ED"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7634F" w14:textId="77777777" w:rsidR="008D74ED" w:rsidRPr="00D035D1" w:rsidRDefault="00BD5A46" w:rsidP="00BD5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9A392" w14:textId="77777777" w:rsidR="008D74ED" w:rsidRPr="00D035D1" w:rsidRDefault="00BD5A46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D1A8" w14:textId="77777777" w:rsidR="008D74ED" w:rsidRPr="00D035D1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0E06" w14:textId="77777777" w:rsidR="008D74ED" w:rsidRPr="00D035D1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35E99" w:rsidRPr="00C40CF2" w14:paraId="7F9552DA" w14:textId="77777777" w:rsidTr="00776ACF">
        <w:trPr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05CE" w14:textId="77777777" w:rsidR="008D74ED" w:rsidRPr="00D035D1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58DB8" w14:textId="77777777" w:rsidR="008D74ED" w:rsidRPr="00D035D1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BC8A" w14:textId="77777777" w:rsidR="008D74ED" w:rsidRPr="00D035D1" w:rsidRDefault="00A51278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B4CC" w14:textId="77777777" w:rsidR="008D74ED" w:rsidRPr="00D035D1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FEEE" w14:textId="77777777" w:rsidR="008D74ED" w:rsidRPr="00D035D1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BE02" w14:textId="77777777" w:rsidR="008D74ED" w:rsidRPr="00D035D1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35E99" w:rsidRPr="00C40CF2" w14:paraId="66646CCD" w14:textId="77777777" w:rsidTr="00776ACF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86644" w14:textId="77777777" w:rsidR="008D74ED" w:rsidRPr="00D035D1" w:rsidRDefault="008D74ED" w:rsidP="00265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F5ED" w14:textId="77777777" w:rsidR="008D74ED" w:rsidRPr="00D035D1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субвенции</w:t>
            </w:r>
            <w:r w:rsidR="00703DDB"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D03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зачисляемые в местные бюджеты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259EA" w14:textId="77777777" w:rsidR="008D74ED" w:rsidRPr="00D035D1" w:rsidRDefault="00266F85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5786" w14:textId="77777777" w:rsidR="008D74ED" w:rsidRPr="00D035D1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A90B7" w14:textId="77777777" w:rsidR="008D74ED" w:rsidRPr="00D035D1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7893" w14:textId="77777777" w:rsidR="008D74ED" w:rsidRPr="00D035D1" w:rsidRDefault="00EE47A8" w:rsidP="00D035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5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5AEE6AA" w14:textId="77777777" w:rsidR="004C346E" w:rsidRDefault="004C346E" w:rsidP="0026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3DAB5" w14:textId="77777777" w:rsidR="008D74ED" w:rsidRPr="00740390" w:rsidRDefault="00D035D1" w:rsidP="00117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D74ED" w:rsidRPr="00D70796">
        <w:rPr>
          <w:rFonts w:ascii="Times New Roman" w:hAnsi="Times New Roman" w:cs="Times New Roman"/>
          <w:sz w:val="28"/>
          <w:szCs w:val="28"/>
        </w:rPr>
        <w:t xml:space="preserve"> соответствии с Прогнозом социально-экономического развития города Москвы, при сохранении положительной динамики макроэкономических показателей города Москвы – роста валового регионального продукта, промышленности, торговли и реальной заработной платы, при сохраняющейся тенденции роста численности населения </w:t>
      </w:r>
      <w:r w:rsidR="00D059A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D74ED" w:rsidRPr="00D70796">
        <w:rPr>
          <w:rFonts w:ascii="Times New Roman" w:hAnsi="Times New Roman" w:cs="Times New Roman"/>
          <w:sz w:val="28"/>
          <w:szCs w:val="28"/>
        </w:rPr>
        <w:t xml:space="preserve">, доходы бюджета </w:t>
      </w:r>
      <w:r w:rsidR="00D059A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D74ED" w:rsidRPr="00D70796">
        <w:rPr>
          <w:rFonts w:ascii="Times New Roman" w:hAnsi="Times New Roman" w:cs="Times New Roman"/>
          <w:sz w:val="28"/>
          <w:szCs w:val="28"/>
        </w:rPr>
        <w:t>будут оставаться на том же уровне</w:t>
      </w:r>
      <w:r w:rsidR="00D059A9">
        <w:rPr>
          <w:rFonts w:ascii="Times New Roman" w:hAnsi="Times New Roman" w:cs="Times New Roman"/>
          <w:sz w:val="28"/>
          <w:szCs w:val="28"/>
        </w:rPr>
        <w:t xml:space="preserve">, </w:t>
      </w:r>
      <w:r w:rsidR="00740390">
        <w:rPr>
          <w:rFonts w:ascii="Times New Roman" w:hAnsi="Times New Roman" w:cs="Times New Roman"/>
          <w:sz w:val="28"/>
          <w:szCs w:val="28"/>
        </w:rPr>
        <w:t xml:space="preserve">либо </w:t>
      </w:r>
      <w:r w:rsidR="00740390" w:rsidRPr="00740390">
        <w:rPr>
          <w:rFonts w:ascii="Times New Roman" w:hAnsi="Times New Roman" w:cs="Times New Roman"/>
          <w:sz w:val="28"/>
          <w:szCs w:val="28"/>
        </w:rPr>
        <w:t>с</w:t>
      </w:r>
      <w:r w:rsidR="00740390" w:rsidRPr="00740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темпом роста </w:t>
      </w:r>
      <w:r w:rsidR="00740390" w:rsidRPr="00BE2C2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105,7</w:t>
      </w:r>
      <w:r w:rsidR="00740390" w:rsidRPr="00BE2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7403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7A0828" w14:textId="77777777" w:rsidR="008D74ED" w:rsidRDefault="008D74ED" w:rsidP="0026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96">
        <w:rPr>
          <w:rFonts w:ascii="Times New Roman" w:hAnsi="Times New Roman" w:cs="Times New Roman"/>
          <w:sz w:val="28"/>
          <w:szCs w:val="28"/>
        </w:rPr>
        <w:t>В основу нормативов обеспечения расходных обязательств положена численность населения муниципального образования, которая определяется Территориальным органом Федеральной службы государствен</w:t>
      </w:r>
      <w:r w:rsidR="001F0146">
        <w:rPr>
          <w:rFonts w:ascii="Times New Roman" w:hAnsi="Times New Roman" w:cs="Times New Roman"/>
          <w:sz w:val="28"/>
          <w:szCs w:val="28"/>
        </w:rPr>
        <w:t>ной статистики по городу Москве</w:t>
      </w:r>
      <w:r w:rsidRPr="00D70796">
        <w:rPr>
          <w:rFonts w:ascii="Times New Roman" w:hAnsi="Times New Roman" w:cs="Times New Roman"/>
          <w:sz w:val="28"/>
          <w:szCs w:val="28"/>
        </w:rPr>
        <w:t xml:space="preserve"> и в настоящее время </w:t>
      </w:r>
      <w:r w:rsidRPr="0044115F">
        <w:rPr>
          <w:rFonts w:ascii="Times New Roman" w:hAnsi="Times New Roman" w:cs="Times New Roman"/>
          <w:sz w:val="28"/>
          <w:szCs w:val="28"/>
        </w:rPr>
        <w:t>состав</w:t>
      </w:r>
      <w:r w:rsidR="00C47CB1" w:rsidRPr="0044115F">
        <w:rPr>
          <w:rFonts w:ascii="Times New Roman" w:hAnsi="Times New Roman" w:cs="Times New Roman"/>
          <w:sz w:val="28"/>
          <w:szCs w:val="28"/>
        </w:rPr>
        <w:t xml:space="preserve">ляет </w:t>
      </w:r>
      <w:r w:rsidR="00F336F4">
        <w:rPr>
          <w:rFonts w:ascii="Times New Roman" w:hAnsi="Times New Roman" w:cs="Times New Roman"/>
          <w:sz w:val="28"/>
          <w:szCs w:val="28"/>
        </w:rPr>
        <w:t>6</w:t>
      </w:r>
      <w:r w:rsidR="009D36EF" w:rsidRPr="0044115F">
        <w:rPr>
          <w:rFonts w:ascii="Times New Roman" w:hAnsi="Times New Roman" w:cs="Times New Roman"/>
          <w:sz w:val="28"/>
          <w:szCs w:val="28"/>
        </w:rPr>
        <w:t>8</w:t>
      </w:r>
      <w:r w:rsidR="002659BC" w:rsidRPr="0044115F">
        <w:rPr>
          <w:rFonts w:ascii="Times New Roman" w:hAnsi="Times New Roman" w:cs="Times New Roman"/>
          <w:sz w:val="28"/>
          <w:szCs w:val="28"/>
        </w:rPr>
        <w:t xml:space="preserve"> </w:t>
      </w:r>
      <w:r w:rsidR="00F336F4">
        <w:rPr>
          <w:rFonts w:ascii="Times New Roman" w:hAnsi="Times New Roman" w:cs="Times New Roman"/>
          <w:sz w:val="28"/>
          <w:szCs w:val="28"/>
        </w:rPr>
        <w:t>075</w:t>
      </w:r>
      <w:r w:rsidRPr="0044115F">
        <w:rPr>
          <w:rFonts w:ascii="Times New Roman" w:hAnsi="Times New Roman" w:cs="Times New Roman"/>
          <w:sz w:val="28"/>
          <w:szCs w:val="28"/>
        </w:rPr>
        <w:t xml:space="preserve"> </w:t>
      </w:r>
      <w:r w:rsidRPr="00D70796">
        <w:rPr>
          <w:rFonts w:ascii="Times New Roman" w:hAnsi="Times New Roman" w:cs="Times New Roman"/>
          <w:sz w:val="28"/>
          <w:szCs w:val="28"/>
        </w:rPr>
        <w:t>человек</w:t>
      </w:r>
      <w:r w:rsidR="00C40CF2">
        <w:rPr>
          <w:rFonts w:ascii="Times New Roman" w:hAnsi="Times New Roman" w:cs="Times New Roman"/>
          <w:sz w:val="28"/>
          <w:szCs w:val="28"/>
        </w:rPr>
        <w:t>а</w:t>
      </w:r>
      <w:r w:rsidR="00EE1011" w:rsidRPr="00D70796">
        <w:rPr>
          <w:rFonts w:ascii="Times New Roman" w:hAnsi="Times New Roman" w:cs="Times New Roman"/>
          <w:sz w:val="28"/>
          <w:szCs w:val="28"/>
        </w:rPr>
        <w:t>.</w:t>
      </w:r>
    </w:p>
    <w:p w14:paraId="6F97950F" w14:textId="77777777" w:rsidR="00781DB6" w:rsidRPr="00781DB6" w:rsidRDefault="00781DB6" w:rsidP="0078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6">
        <w:rPr>
          <w:rFonts w:ascii="Times New Roman" w:hAnsi="Times New Roman" w:cs="Times New Roman"/>
          <w:sz w:val="28"/>
          <w:szCs w:val="28"/>
        </w:rPr>
        <w:t xml:space="preserve">Перечень и числовые значения нормативов обеспечения расходных обязательств, для расчетов расходов бюджета муниципального округа, устанавливаются </w:t>
      </w:r>
      <w:r w:rsidR="00740390">
        <w:rPr>
          <w:rFonts w:ascii="Times New Roman" w:hAnsi="Times New Roman" w:cs="Times New Roman"/>
          <w:sz w:val="28"/>
          <w:szCs w:val="28"/>
        </w:rPr>
        <w:t>законом</w:t>
      </w:r>
      <w:r w:rsidRPr="00781DB6">
        <w:rPr>
          <w:rFonts w:ascii="Times New Roman" w:hAnsi="Times New Roman" w:cs="Times New Roman"/>
          <w:sz w:val="28"/>
          <w:szCs w:val="28"/>
        </w:rPr>
        <w:t xml:space="preserve"> города Москвы о бюджете города Москвы на </w:t>
      </w:r>
      <w:r w:rsidR="00BE2C22">
        <w:rPr>
          <w:rFonts w:ascii="Times New Roman" w:hAnsi="Times New Roman" w:cs="Times New Roman"/>
          <w:sz w:val="28"/>
          <w:szCs w:val="28"/>
        </w:rPr>
        <w:t>2024 год и плановый период 2025-2026</w:t>
      </w:r>
      <w:r w:rsidR="0074039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53E58F0" w14:textId="77777777" w:rsidR="00EE7919" w:rsidRDefault="00781DB6" w:rsidP="00781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DB6">
        <w:rPr>
          <w:rFonts w:ascii="Times New Roman" w:hAnsi="Times New Roman" w:cs="Times New Roman"/>
          <w:sz w:val="28"/>
          <w:szCs w:val="28"/>
        </w:rPr>
        <w:lastRenderedPageBreak/>
        <w:t>Нормативная величина на содержание работников органа местного самоуправления, выполняющих полномочия по решению вопросов местного значения, определяется на уровне аналогичных расходов по государственным гражданским служащим города Москвы, в порядке, предусмотренном федеральным законодательством и законами города Москвы.</w:t>
      </w:r>
      <w:r w:rsidR="004C34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6A5A9" w14:textId="77777777" w:rsidR="008D74ED" w:rsidRPr="00D70796" w:rsidRDefault="008D74ED" w:rsidP="0026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96">
        <w:rPr>
          <w:rFonts w:ascii="Times New Roman" w:hAnsi="Times New Roman" w:cs="Times New Roman"/>
          <w:sz w:val="28"/>
          <w:szCs w:val="28"/>
        </w:rPr>
        <w:t>Перечень и числовые значения нормативов обеспечения расходных обязательств для расчетов расходов бюджета муниципального округа устанавливаются отдельным приложением к закону города Москвы о бюджете города Москвы на очередной финансовый год.</w:t>
      </w:r>
    </w:p>
    <w:p w14:paraId="226E2042" w14:textId="77777777" w:rsidR="008D74ED" w:rsidRPr="00D70796" w:rsidRDefault="008D74ED" w:rsidP="0026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96">
        <w:rPr>
          <w:rFonts w:ascii="Times New Roman" w:hAnsi="Times New Roman" w:cs="Times New Roman"/>
          <w:sz w:val="28"/>
          <w:szCs w:val="28"/>
        </w:rPr>
        <w:t>Нормативная величина</w:t>
      </w:r>
      <w:r w:rsidR="00014F3C" w:rsidRPr="00D70796">
        <w:rPr>
          <w:rFonts w:ascii="Times New Roman" w:hAnsi="Times New Roman" w:cs="Times New Roman"/>
          <w:sz w:val="28"/>
          <w:szCs w:val="28"/>
        </w:rPr>
        <w:t xml:space="preserve"> </w:t>
      </w:r>
      <w:r w:rsidRPr="00D70796">
        <w:rPr>
          <w:rFonts w:ascii="Times New Roman" w:hAnsi="Times New Roman" w:cs="Times New Roman"/>
          <w:sz w:val="28"/>
          <w:szCs w:val="28"/>
        </w:rPr>
        <w:t>на содержание работников органа местного самоуправления, выполняющих полномочия по решению вопросов местного значения, определяется на уровне аналогичных расходов по государственным гражданским служащим города Москвы, в порядке</w:t>
      </w:r>
      <w:r w:rsidR="00EE1011" w:rsidRPr="00D70796">
        <w:rPr>
          <w:rFonts w:ascii="Times New Roman" w:hAnsi="Times New Roman" w:cs="Times New Roman"/>
          <w:sz w:val="28"/>
          <w:szCs w:val="28"/>
        </w:rPr>
        <w:t>,</w:t>
      </w:r>
      <w:r w:rsidRPr="00D70796">
        <w:rPr>
          <w:rFonts w:ascii="Times New Roman" w:hAnsi="Times New Roman" w:cs="Times New Roman"/>
          <w:sz w:val="28"/>
          <w:szCs w:val="28"/>
        </w:rPr>
        <w:t xml:space="preserve"> предусмотренном федеральным законодательством и законами города Москвы</w:t>
      </w:r>
      <w:r w:rsidR="00740390">
        <w:rPr>
          <w:rFonts w:ascii="Times New Roman" w:hAnsi="Times New Roman" w:cs="Times New Roman"/>
          <w:sz w:val="28"/>
          <w:szCs w:val="28"/>
        </w:rPr>
        <w:t>.</w:t>
      </w:r>
    </w:p>
    <w:p w14:paraId="75D851F9" w14:textId="77777777" w:rsidR="00EE1011" w:rsidRPr="00265BE8" w:rsidRDefault="00EE1011" w:rsidP="00265BE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418"/>
        <w:gridCol w:w="1417"/>
        <w:gridCol w:w="1276"/>
      </w:tblGrid>
      <w:tr w:rsidR="00C40CF2" w:rsidRPr="00C40CF2" w14:paraId="5776A4B3" w14:textId="77777777" w:rsidTr="00D51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C109" w14:textId="77777777" w:rsidR="008D74ED" w:rsidRPr="00740390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2840" w14:textId="77777777" w:rsidR="008D74ED" w:rsidRPr="00740390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9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D8A5" w14:textId="77777777" w:rsidR="008D74ED" w:rsidRPr="00C40CF2" w:rsidRDefault="00F23028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E2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D74ED" w:rsidRPr="00C40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31107" w14:textId="77777777" w:rsidR="008D74ED" w:rsidRPr="00C40CF2" w:rsidRDefault="001C386F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23028" w:rsidRPr="00C40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  <w:r w:rsidR="00BE2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8D74ED" w:rsidRPr="00C40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10048" w14:textId="77777777" w:rsidR="008D74ED" w:rsidRPr="00C40CF2" w:rsidRDefault="00F23028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E2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D74ED" w:rsidRPr="00C40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6940" w14:textId="77777777" w:rsidR="008D74ED" w:rsidRPr="00C40CF2" w:rsidRDefault="00F23028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BE2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D74ED" w:rsidRPr="00C40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E225C" w:rsidRPr="00C40CF2" w14:paraId="1FC04D81" w14:textId="77777777" w:rsidTr="00D51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5445" w14:textId="77777777" w:rsidR="002E225C" w:rsidRPr="009B37DF" w:rsidRDefault="002E225C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D4D2" w14:textId="77777777" w:rsidR="002E225C" w:rsidRPr="009B37DF" w:rsidRDefault="002E225C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7DF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82EF" w14:textId="77777777" w:rsidR="002E225C" w:rsidRPr="009B37DF" w:rsidRDefault="0050501B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25 864,6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F466" w14:textId="77777777" w:rsidR="002E225C" w:rsidRPr="009B37DF" w:rsidRDefault="00BE2C22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22 929,9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C445" w14:textId="77777777" w:rsidR="002E225C" w:rsidRPr="009B37DF" w:rsidRDefault="00BE2C22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23 392,5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C7563" w14:textId="77777777" w:rsidR="002E225C" w:rsidRPr="009B37DF" w:rsidRDefault="00BE2C22" w:rsidP="00265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23 434,3</w:t>
            </w:r>
          </w:p>
        </w:tc>
      </w:tr>
      <w:tr w:rsidR="008D74ED" w:rsidRPr="00C40CF2" w14:paraId="51C449A2" w14:textId="77777777" w:rsidTr="00D51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0EFA" w14:textId="77777777" w:rsidR="008D74ED" w:rsidRPr="009B37DF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D60BE" w14:textId="77777777" w:rsidR="008D74ED" w:rsidRPr="009B37DF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DF">
              <w:rPr>
                <w:rFonts w:ascii="Times New Roman" w:hAnsi="Times New Roman" w:cs="Times New Roman"/>
                <w:sz w:val="28"/>
                <w:szCs w:val="28"/>
              </w:rPr>
              <w:t>Функционирование местных органов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51D48" w14:textId="77777777" w:rsidR="008D74ED" w:rsidRPr="009B37DF" w:rsidRDefault="0050501B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3F35" w14:textId="77777777" w:rsidR="008D74ED" w:rsidRPr="009B37DF" w:rsidRDefault="00BE2C22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22 414,5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8509" w14:textId="77777777" w:rsidR="008D74ED" w:rsidRPr="009B37DF" w:rsidRDefault="00BE2C22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22 872,5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6744" w14:textId="77777777" w:rsidR="00A56868" w:rsidRPr="009B37DF" w:rsidRDefault="00BE2C22" w:rsidP="00D519A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22 913,6</w:t>
            </w:r>
          </w:p>
        </w:tc>
      </w:tr>
      <w:tr w:rsidR="0049298D" w:rsidRPr="00C40CF2" w14:paraId="6C92B93C" w14:textId="77777777" w:rsidTr="00D51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9B2F3" w14:textId="77777777" w:rsidR="0049298D" w:rsidRPr="009B37DF" w:rsidRDefault="0049298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1216" w14:textId="77777777" w:rsidR="0049298D" w:rsidRPr="009B37DF" w:rsidRDefault="0049298D" w:rsidP="00EE79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D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EE7919" w:rsidRPr="009B37D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9B37DF">
              <w:rPr>
                <w:rFonts w:ascii="Times New Roman" w:hAnsi="Times New Roman" w:cs="Times New Roman"/>
                <w:sz w:val="28"/>
                <w:szCs w:val="28"/>
              </w:rPr>
              <w:t>ем финансовых средств, на предоставление межбюджетного трансферта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98892" w14:textId="77777777" w:rsidR="0049298D" w:rsidRPr="009B37DF" w:rsidRDefault="0050501B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</w:t>
            </w:r>
            <w:r w:rsidR="009B37DF" w:rsidRPr="009B37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13D1" w14:textId="77777777" w:rsidR="0049298D" w:rsidRPr="009B37DF" w:rsidRDefault="0049298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A1D68" w14:textId="77777777" w:rsidR="0049298D" w:rsidRPr="009B37DF" w:rsidRDefault="0049298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E882" w14:textId="77777777" w:rsidR="0049298D" w:rsidRPr="009B37DF" w:rsidRDefault="0049298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ED" w:rsidRPr="00C40CF2" w14:paraId="11C1CFC7" w14:textId="77777777" w:rsidTr="00D51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3638" w14:textId="77777777" w:rsidR="008D74ED" w:rsidRPr="009B37DF" w:rsidRDefault="00A136DC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F343" w14:textId="77777777" w:rsidR="008D74ED" w:rsidRPr="009B37DF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D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E20EB" w14:textId="77777777" w:rsidR="008D74ED" w:rsidRPr="009B37DF" w:rsidRDefault="00B83316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871A" w14:textId="77777777" w:rsidR="008D74ED" w:rsidRPr="009B37DF" w:rsidRDefault="001C386F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D74ED" w:rsidRPr="009B37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8BEF8" w14:textId="77777777" w:rsidR="008D74ED" w:rsidRPr="009B37DF" w:rsidRDefault="001C386F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74ED" w:rsidRPr="009B37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17B8" w14:textId="77777777" w:rsidR="008D74ED" w:rsidRPr="009B37DF" w:rsidRDefault="001C386F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74ED" w:rsidRPr="009B37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74ED" w:rsidRPr="00C40CF2" w14:paraId="24918375" w14:textId="77777777" w:rsidTr="00D51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C847" w14:textId="77777777" w:rsidR="008D74ED" w:rsidRPr="009B37DF" w:rsidRDefault="00A136DC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3478" w14:textId="77777777" w:rsidR="008D74ED" w:rsidRPr="009B37DF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DF">
              <w:rPr>
                <w:rFonts w:ascii="Times New Roman" w:hAnsi="Times New Roman" w:cs="Times New Roman"/>
                <w:sz w:val="28"/>
                <w:szCs w:val="28"/>
              </w:rPr>
              <w:t>Членские взносы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5AFEB" w14:textId="77777777" w:rsidR="008D74ED" w:rsidRPr="009B37DF" w:rsidRDefault="00941DA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A996C" w14:textId="77777777" w:rsidR="008D74ED" w:rsidRPr="009B37DF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8FE9" w14:textId="77777777" w:rsidR="008D74ED" w:rsidRPr="009B37DF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C903" w14:textId="77777777" w:rsidR="008D74ED" w:rsidRPr="009B37DF" w:rsidRDefault="008D74ED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7DF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8D74ED" w:rsidRPr="00C40CF2" w14:paraId="23DF84D7" w14:textId="77777777" w:rsidTr="00D51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F3A5" w14:textId="77777777" w:rsidR="008D74ED" w:rsidRPr="009B37DF" w:rsidRDefault="00A136DC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C0078" w14:textId="77777777" w:rsidR="008D74ED" w:rsidRPr="009B37DF" w:rsidRDefault="008D74ED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7DF">
              <w:rPr>
                <w:rFonts w:ascii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ADB6D" w14:textId="77777777" w:rsidR="008D74ED" w:rsidRPr="009B37DF" w:rsidRDefault="0050501B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D911FC" w:rsidRPr="009B37DF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0CAA7" w14:textId="77777777" w:rsidR="008D74ED" w:rsidRPr="009B37DF" w:rsidRDefault="00BE2C22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B2B47" w14:textId="77777777" w:rsidR="008D74ED" w:rsidRPr="009B37DF" w:rsidRDefault="00BE2C22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2EFD" w14:textId="77777777" w:rsidR="008D74ED" w:rsidRPr="009B37DF" w:rsidRDefault="00BE2C22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</w:tbl>
    <w:p w14:paraId="50F7F948" w14:textId="77777777" w:rsidR="008D74ED" w:rsidRPr="00265BE8" w:rsidRDefault="008D74ED" w:rsidP="00265B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31C71" w14:textId="77777777" w:rsidR="001E24CA" w:rsidRDefault="001E24CA" w:rsidP="00265BE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E24CA" w:rsidSect="003A7C12">
          <w:pgSz w:w="11906" w:h="16838" w:code="9"/>
          <w:pgMar w:top="822" w:right="851" w:bottom="992" w:left="1418" w:header="709" w:footer="709" w:gutter="0"/>
          <w:cols w:space="708"/>
          <w:docGrid w:linePitch="360"/>
        </w:sectPr>
      </w:pPr>
    </w:p>
    <w:p w14:paraId="6206FA5C" w14:textId="77777777" w:rsidR="00014F3C" w:rsidRPr="00265BE8" w:rsidRDefault="00014F3C" w:rsidP="00265BE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F770F" w14:textId="77777777" w:rsidR="0091050E" w:rsidRPr="00265BE8" w:rsidRDefault="00014F3C" w:rsidP="00265B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Таблица 1</w:t>
      </w:r>
    </w:p>
    <w:p w14:paraId="0C4759E9" w14:textId="77777777" w:rsidR="0091050E" w:rsidRPr="00265BE8" w:rsidRDefault="0091050E" w:rsidP="00265BE8">
      <w:pPr>
        <w:pStyle w:val="ad"/>
        <w:spacing w:before="0" w:after="0" w:line="240" w:lineRule="auto"/>
        <w:jc w:val="right"/>
        <w:rPr>
          <w:b/>
          <w:color w:val="000000"/>
          <w:sz w:val="24"/>
          <w:szCs w:val="24"/>
          <w:u w:val="single"/>
        </w:rPr>
      </w:pPr>
    </w:p>
    <w:p w14:paraId="285102DB" w14:textId="77777777" w:rsidR="004C346E" w:rsidRDefault="0091050E" w:rsidP="00265BE8">
      <w:pPr>
        <w:pStyle w:val="ad"/>
        <w:spacing w:before="0"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 w:rsidRPr="00265BE8">
        <w:rPr>
          <w:b/>
          <w:color w:val="000000"/>
          <w:sz w:val="24"/>
          <w:szCs w:val="24"/>
          <w:u w:val="single"/>
        </w:rPr>
        <w:t xml:space="preserve">Показатели прогноза социально-экономического развития </w:t>
      </w:r>
    </w:p>
    <w:p w14:paraId="46E762C6" w14:textId="77777777" w:rsidR="0091050E" w:rsidRPr="00265BE8" w:rsidRDefault="0091050E" w:rsidP="00265BE8">
      <w:pPr>
        <w:pStyle w:val="ad"/>
        <w:spacing w:before="0"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 w:rsidRPr="00265BE8">
        <w:rPr>
          <w:b/>
          <w:color w:val="000000"/>
          <w:sz w:val="24"/>
          <w:szCs w:val="24"/>
          <w:u w:val="single"/>
        </w:rPr>
        <w:t>муниципаль</w:t>
      </w:r>
      <w:r w:rsidR="007C7E77">
        <w:rPr>
          <w:b/>
          <w:color w:val="000000"/>
          <w:sz w:val="24"/>
          <w:szCs w:val="24"/>
          <w:u w:val="single"/>
        </w:rPr>
        <w:t xml:space="preserve">ного </w:t>
      </w:r>
      <w:r w:rsidR="00F23028">
        <w:rPr>
          <w:b/>
          <w:color w:val="000000"/>
          <w:sz w:val="24"/>
          <w:szCs w:val="24"/>
          <w:u w:val="single"/>
        </w:rPr>
        <w:t>округа Бабушкинский на 202</w:t>
      </w:r>
      <w:r w:rsidR="00BE2C22">
        <w:rPr>
          <w:b/>
          <w:color w:val="000000"/>
          <w:sz w:val="24"/>
          <w:szCs w:val="24"/>
          <w:u w:val="single"/>
        </w:rPr>
        <w:t>4</w:t>
      </w:r>
      <w:r w:rsidR="00B62C55" w:rsidRPr="00265BE8">
        <w:rPr>
          <w:b/>
          <w:color w:val="000000"/>
          <w:sz w:val="24"/>
          <w:szCs w:val="24"/>
          <w:u w:val="single"/>
        </w:rPr>
        <w:t>-20</w:t>
      </w:r>
      <w:r w:rsidR="00F23028">
        <w:rPr>
          <w:b/>
          <w:color w:val="000000"/>
          <w:sz w:val="24"/>
          <w:szCs w:val="24"/>
          <w:u w:val="single"/>
        </w:rPr>
        <w:t>2</w:t>
      </w:r>
      <w:r w:rsidR="00BE2C22">
        <w:rPr>
          <w:b/>
          <w:color w:val="000000"/>
          <w:sz w:val="24"/>
          <w:szCs w:val="24"/>
          <w:u w:val="single"/>
        </w:rPr>
        <w:t>6</w:t>
      </w:r>
      <w:r w:rsidRPr="00265BE8">
        <w:rPr>
          <w:b/>
          <w:color w:val="000000"/>
          <w:sz w:val="24"/>
          <w:szCs w:val="24"/>
          <w:u w:val="single"/>
        </w:rPr>
        <w:t xml:space="preserve"> годы</w:t>
      </w:r>
    </w:p>
    <w:p w14:paraId="35C53041" w14:textId="77777777" w:rsidR="0091050E" w:rsidRPr="00265BE8" w:rsidRDefault="0091050E" w:rsidP="00265BE8">
      <w:pPr>
        <w:pStyle w:val="ad"/>
        <w:spacing w:before="0"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51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6"/>
        <w:gridCol w:w="6846"/>
        <w:gridCol w:w="1394"/>
        <w:gridCol w:w="1548"/>
        <w:gridCol w:w="1715"/>
        <w:gridCol w:w="1423"/>
        <w:gridCol w:w="1503"/>
      </w:tblGrid>
      <w:tr w:rsidR="0091050E" w:rsidRPr="00265BE8" w14:paraId="59115477" w14:textId="77777777" w:rsidTr="00B353CF">
        <w:trPr>
          <w:trHeight w:val="461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8FDC9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EF7E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AF0F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496B5" w14:textId="77777777" w:rsidR="0091050E" w:rsidRPr="00265BE8" w:rsidRDefault="00F23028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Отчет за прошедший год - 202</w:t>
            </w:r>
            <w:r w:rsidR="004F5B6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89CD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Прогноз</w:t>
            </w:r>
          </w:p>
        </w:tc>
      </w:tr>
      <w:tr w:rsidR="0091050E" w:rsidRPr="00265BE8" w14:paraId="55FA5BF7" w14:textId="77777777" w:rsidTr="00B353CF">
        <w:trPr>
          <w:trHeight w:val="46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22EA7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472D7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8875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DCEFD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9B9F" w14:textId="77777777" w:rsidR="0091050E" w:rsidRPr="00265BE8" w:rsidRDefault="00B53DD1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Очередн</w:t>
            </w:r>
            <w:r w:rsidR="00F23028">
              <w:rPr>
                <w:b/>
                <w:color w:val="000000"/>
                <w:sz w:val="24"/>
                <w:szCs w:val="24"/>
              </w:rPr>
              <w:t>ой финансовый год - 202</w:t>
            </w:r>
            <w:r w:rsidR="004F5B6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0930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91050E" w:rsidRPr="00265BE8" w14:paraId="50CC2E1E" w14:textId="77777777" w:rsidTr="00B353CF">
        <w:trPr>
          <w:trHeight w:val="46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6F14B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8691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E249F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B2BA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6C4B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F2574" w14:textId="77777777" w:rsidR="0091050E" w:rsidRPr="00265BE8" w:rsidRDefault="00F23028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4F5B6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B36D" w14:textId="77777777" w:rsidR="0091050E" w:rsidRPr="00265BE8" w:rsidRDefault="00F23028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4F5B6C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1050E" w:rsidRPr="00265BE8" w14:paraId="790FDD4D" w14:textId="77777777" w:rsidTr="009D36EF">
        <w:trPr>
          <w:trHeight w:val="4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26B7" w14:textId="77777777" w:rsidR="0091050E" w:rsidRPr="00265BE8" w:rsidRDefault="0091050E" w:rsidP="00265BE8">
            <w:pPr>
              <w:pStyle w:val="ad"/>
              <w:numPr>
                <w:ilvl w:val="0"/>
                <w:numId w:val="2"/>
              </w:numPr>
              <w:tabs>
                <w:tab w:val="num" w:pos="360"/>
              </w:tabs>
              <w:snapToGrid w:val="0"/>
              <w:spacing w:before="0" w:after="0" w:line="240" w:lineRule="auto"/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410F4" w14:textId="77777777" w:rsidR="0091050E" w:rsidRPr="00265BE8" w:rsidRDefault="0091050E" w:rsidP="00265BE8">
            <w:pPr>
              <w:pStyle w:val="ad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265BE8">
              <w:rPr>
                <w:sz w:val="24"/>
                <w:szCs w:val="24"/>
              </w:rPr>
              <w:t>Численность населения МО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B0548" w14:textId="77777777" w:rsidR="0091050E" w:rsidRPr="00265BE8" w:rsidRDefault="0091050E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65BE8">
              <w:rPr>
                <w:sz w:val="24"/>
                <w:szCs w:val="24"/>
              </w:rPr>
              <w:t>Чел.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6E2D" w14:textId="77777777" w:rsidR="0091050E" w:rsidRPr="00265BE8" w:rsidRDefault="004F5B6C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9814" w14:textId="77777777" w:rsidR="0091050E" w:rsidRPr="00265BE8" w:rsidRDefault="004F5B6C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0AB0" w:rsidRPr="00265BE8">
              <w:rPr>
                <w:sz w:val="24"/>
                <w:szCs w:val="24"/>
              </w:rPr>
              <w:t>8</w:t>
            </w:r>
            <w:r w:rsidR="00FB796E">
              <w:rPr>
                <w:sz w:val="24"/>
                <w:szCs w:val="24"/>
              </w:rPr>
              <w:t>,</w:t>
            </w:r>
            <w:r w:rsidR="00C40CF2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080A" w14:textId="77777777" w:rsidR="0091050E" w:rsidRPr="00265BE8" w:rsidRDefault="004F5B6C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796E">
              <w:rPr>
                <w:sz w:val="24"/>
                <w:szCs w:val="24"/>
              </w:rPr>
              <w:t>8,</w:t>
            </w:r>
            <w:r w:rsidR="00C40CF2">
              <w:rPr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3A22" w14:textId="77777777" w:rsidR="0091050E" w:rsidRPr="00265BE8" w:rsidRDefault="004F5B6C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796E">
              <w:rPr>
                <w:sz w:val="24"/>
                <w:szCs w:val="24"/>
              </w:rPr>
              <w:t>8,</w:t>
            </w:r>
            <w:r w:rsidR="00C40CF2">
              <w:rPr>
                <w:sz w:val="24"/>
                <w:szCs w:val="24"/>
              </w:rPr>
              <w:t>1</w:t>
            </w:r>
          </w:p>
        </w:tc>
      </w:tr>
      <w:tr w:rsidR="00705060" w:rsidRPr="00D41986" w14:paraId="57D4E13A" w14:textId="77777777" w:rsidTr="009D36EF">
        <w:trPr>
          <w:trHeight w:val="46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C097" w14:textId="77777777" w:rsidR="00705060" w:rsidRPr="00D41986" w:rsidRDefault="00705060" w:rsidP="00265BE8">
            <w:pPr>
              <w:pStyle w:val="ad"/>
              <w:numPr>
                <w:ilvl w:val="0"/>
                <w:numId w:val="2"/>
              </w:numPr>
              <w:tabs>
                <w:tab w:val="num" w:pos="360"/>
              </w:tabs>
              <w:snapToGrid w:val="0"/>
              <w:spacing w:before="0" w:after="0" w:line="240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E572B" w14:textId="77777777" w:rsidR="00705060" w:rsidRPr="00D41986" w:rsidRDefault="00705060" w:rsidP="00265BE8">
            <w:pPr>
              <w:pStyle w:val="ad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D41986">
              <w:rPr>
                <w:sz w:val="24"/>
                <w:szCs w:val="24"/>
              </w:rPr>
              <w:t>Доходы бюджета МО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DF44" w14:textId="720758A1" w:rsidR="00705060" w:rsidRPr="00D41986" w:rsidRDefault="000A69DB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="00705060" w:rsidRPr="00D41986">
              <w:rPr>
                <w:sz w:val="24"/>
                <w:szCs w:val="24"/>
              </w:rPr>
              <w:t>ыс.руб</w:t>
            </w:r>
            <w:proofErr w:type="spellEnd"/>
            <w:r w:rsidR="00705060" w:rsidRPr="00D41986">
              <w:rPr>
                <w:sz w:val="24"/>
                <w:szCs w:val="24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C1AF5" w14:textId="77777777" w:rsidR="00705060" w:rsidRPr="00D41986" w:rsidRDefault="004F5B6C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25 864,6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2E805" w14:textId="77777777" w:rsidR="00705060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22 929,9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BD871" w14:textId="77777777" w:rsidR="00705060" w:rsidRPr="00D41986" w:rsidRDefault="00C91813" w:rsidP="009D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23 392,5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2B9C" w14:textId="77777777" w:rsidR="00705060" w:rsidRPr="00D41986" w:rsidRDefault="00C91813" w:rsidP="009D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23 434,3</w:t>
            </w:r>
          </w:p>
        </w:tc>
      </w:tr>
      <w:tr w:rsidR="00CE5024" w:rsidRPr="00D41986" w14:paraId="0B598CFE" w14:textId="77777777" w:rsidTr="009D36EF">
        <w:trPr>
          <w:trHeight w:val="4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5AF2" w14:textId="77777777" w:rsidR="00CE5024" w:rsidRPr="00D41986" w:rsidRDefault="00CE5024" w:rsidP="00265BE8">
            <w:pPr>
              <w:pStyle w:val="ad"/>
              <w:numPr>
                <w:ilvl w:val="0"/>
                <w:numId w:val="2"/>
              </w:numPr>
              <w:tabs>
                <w:tab w:val="num" w:pos="360"/>
              </w:tabs>
              <w:snapToGrid w:val="0"/>
              <w:spacing w:before="0"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AA678" w14:textId="77777777" w:rsidR="00CE5024" w:rsidRPr="00D41986" w:rsidRDefault="00CE5024" w:rsidP="00265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986"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Pr="00D41986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средств, на предоставление межбюджетного трансферта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1180C" w14:textId="0BDAC7E2" w:rsidR="00CE5024" w:rsidRPr="00D41986" w:rsidRDefault="000A69DB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r w:rsidRPr="00D41986">
              <w:rPr>
                <w:sz w:val="24"/>
                <w:szCs w:val="24"/>
              </w:rPr>
              <w:t>ыс.руб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3EA7" w14:textId="77777777" w:rsidR="00CE5024" w:rsidRPr="00D41986" w:rsidRDefault="004F5B6C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2 40</w:t>
            </w:r>
            <w:r w:rsidR="00334257" w:rsidRPr="00D41986">
              <w:rPr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72A5" w14:textId="77777777" w:rsidR="00CE5024" w:rsidRPr="00D41986" w:rsidRDefault="00CE5024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05F3" w14:textId="77777777" w:rsidR="00CE5024" w:rsidRPr="00D41986" w:rsidRDefault="00CE5024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053C" w14:textId="77777777" w:rsidR="00CE5024" w:rsidRPr="00D41986" w:rsidRDefault="00CE5024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050E" w:rsidRPr="00D41986" w14:paraId="0168471D" w14:textId="77777777" w:rsidTr="009D36EF">
        <w:trPr>
          <w:trHeight w:val="4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969D" w14:textId="77777777" w:rsidR="0091050E" w:rsidRPr="00D41986" w:rsidRDefault="0091050E" w:rsidP="00265BE8">
            <w:pPr>
              <w:pStyle w:val="ad"/>
              <w:numPr>
                <w:ilvl w:val="0"/>
                <w:numId w:val="2"/>
              </w:numPr>
              <w:tabs>
                <w:tab w:val="num" w:pos="360"/>
              </w:tabs>
              <w:snapToGrid w:val="0"/>
              <w:spacing w:before="0"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8AA32" w14:textId="77777777" w:rsidR="0091050E" w:rsidRPr="00D41986" w:rsidRDefault="0091050E" w:rsidP="00265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986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выделяемых на проведение досуговых мероприятий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43F6" w14:textId="31BAC623" w:rsidR="0091050E" w:rsidRPr="00D41986" w:rsidRDefault="000A69DB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r w:rsidRPr="00D41986">
              <w:rPr>
                <w:sz w:val="24"/>
                <w:szCs w:val="24"/>
              </w:rPr>
              <w:t>ыс.руб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21B1" w14:textId="77777777" w:rsidR="0091050E" w:rsidRPr="00D41986" w:rsidRDefault="004F5B6C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2 698,7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B3760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1 963,4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40EF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1 963,4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C93F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1 963,4</w:t>
            </w:r>
          </w:p>
        </w:tc>
      </w:tr>
      <w:tr w:rsidR="0091050E" w:rsidRPr="00D41986" w14:paraId="478393B0" w14:textId="77777777" w:rsidTr="009D36EF">
        <w:trPr>
          <w:trHeight w:val="4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CD31E" w14:textId="77777777" w:rsidR="0091050E" w:rsidRPr="00D41986" w:rsidRDefault="0091050E" w:rsidP="00265BE8">
            <w:pPr>
              <w:pStyle w:val="ad"/>
              <w:numPr>
                <w:ilvl w:val="0"/>
                <w:numId w:val="2"/>
              </w:numPr>
              <w:tabs>
                <w:tab w:val="num" w:pos="360"/>
              </w:tabs>
              <w:snapToGrid w:val="0"/>
              <w:spacing w:before="0"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BE67E" w14:textId="77777777" w:rsidR="0091050E" w:rsidRPr="00D41986" w:rsidRDefault="0091050E" w:rsidP="00265BE8">
            <w:pPr>
              <w:pStyle w:val="ad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D41986">
              <w:rPr>
                <w:sz w:val="24"/>
                <w:szCs w:val="24"/>
              </w:rPr>
              <w:t xml:space="preserve">Объем </w:t>
            </w:r>
            <w:r w:rsidR="008E0512" w:rsidRPr="00D41986">
              <w:rPr>
                <w:sz w:val="24"/>
                <w:szCs w:val="24"/>
              </w:rPr>
              <w:t xml:space="preserve">фонда </w:t>
            </w:r>
            <w:r w:rsidRPr="00D41986">
              <w:rPr>
                <w:sz w:val="24"/>
                <w:szCs w:val="24"/>
              </w:rPr>
              <w:t>заработной платы работников аппарата Совета депутатов</w:t>
            </w:r>
            <w:r w:rsidR="004C346E" w:rsidRPr="00D419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1E6A" w14:textId="47B402CE" w:rsidR="0091050E" w:rsidRPr="00D41986" w:rsidRDefault="000A69DB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r w:rsidRPr="00D41986">
              <w:rPr>
                <w:sz w:val="24"/>
                <w:szCs w:val="24"/>
              </w:rPr>
              <w:t>ыс.руб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B844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11 610</w:t>
            </w:r>
            <w:r w:rsidR="00334257" w:rsidRPr="00D41986">
              <w:rPr>
                <w:sz w:val="24"/>
                <w:szCs w:val="24"/>
              </w:rPr>
              <w:t>,5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ECC23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11 61</w:t>
            </w:r>
            <w:r w:rsidR="00AD12C7" w:rsidRPr="00D41986">
              <w:rPr>
                <w:sz w:val="24"/>
                <w:szCs w:val="24"/>
              </w:rPr>
              <w:t>0,5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A46D7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11 483,7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5DB3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10 937,9</w:t>
            </w:r>
          </w:p>
        </w:tc>
      </w:tr>
      <w:tr w:rsidR="0091050E" w:rsidRPr="00D41986" w14:paraId="0FC678BB" w14:textId="77777777" w:rsidTr="009D36EF">
        <w:trPr>
          <w:trHeight w:val="4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5A3DA" w14:textId="77777777" w:rsidR="0091050E" w:rsidRPr="00D41986" w:rsidRDefault="0091050E" w:rsidP="00265BE8">
            <w:pPr>
              <w:pStyle w:val="ad"/>
              <w:numPr>
                <w:ilvl w:val="0"/>
                <w:numId w:val="2"/>
              </w:numPr>
              <w:tabs>
                <w:tab w:val="num" w:pos="360"/>
              </w:tabs>
              <w:snapToGrid w:val="0"/>
              <w:spacing w:before="0" w:after="0" w:line="240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B9EAA" w14:textId="77777777" w:rsidR="0091050E" w:rsidRPr="00D41986" w:rsidRDefault="0091050E" w:rsidP="00265BE8">
            <w:pPr>
              <w:pStyle w:val="ad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D41986">
              <w:rPr>
                <w:sz w:val="24"/>
                <w:szCs w:val="24"/>
              </w:rPr>
              <w:t>Объем продукции, закупаемой для муниципальных нужд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A9A4" w14:textId="26679130" w:rsidR="0091050E" w:rsidRPr="00D41986" w:rsidRDefault="000A69DB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</w:t>
            </w:r>
            <w:r w:rsidRPr="00D41986">
              <w:rPr>
                <w:sz w:val="24"/>
                <w:szCs w:val="24"/>
              </w:rPr>
              <w:t>ыс.руб</w:t>
            </w:r>
            <w:proofErr w:type="spellEnd"/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2AFCD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9 155,4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F204B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9 356,0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A865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9 945,4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3202" w14:textId="77777777" w:rsidR="0091050E" w:rsidRPr="00D41986" w:rsidRDefault="00C91813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10 533,0</w:t>
            </w:r>
          </w:p>
        </w:tc>
      </w:tr>
    </w:tbl>
    <w:p w14:paraId="4C12571A" w14:textId="77777777" w:rsidR="00014F3C" w:rsidRPr="00265BE8" w:rsidRDefault="00014F3C" w:rsidP="0026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470FC" w14:textId="77777777" w:rsidR="00014F3C" w:rsidRPr="00265BE8" w:rsidRDefault="00014F3C" w:rsidP="00265BE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E8">
        <w:rPr>
          <w:rFonts w:ascii="Times New Roman" w:hAnsi="Times New Roman" w:cs="Times New Roman"/>
          <w:sz w:val="24"/>
          <w:szCs w:val="24"/>
        </w:rPr>
        <w:br w:type="page"/>
      </w:r>
    </w:p>
    <w:p w14:paraId="1D8F6D02" w14:textId="77777777" w:rsidR="0091050E" w:rsidRPr="00265BE8" w:rsidRDefault="0091050E" w:rsidP="00265BE8">
      <w:pPr>
        <w:pStyle w:val="ad"/>
        <w:pageBreakBefore/>
        <w:spacing w:before="0" w:after="0" w:line="240" w:lineRule="auto"/>
        <w:jc w:val="right"/>
        <w:rPr>
          <w:b/>
          <w:color w:val="000000"/>
          <w:sz w:val="24"/>
          <w:szCs w:val="24"/>
        </w:rPr>
      </w:pPr>
      <w:r w:rsidRPr="00265BE8">
        <w:rPr>
          <w:b/>
          <w:color w:val="000000"/>
          <w:sz w:val="24"/>
          <w:szCs w:val="24"/>
        </w:rPr>
        <w:lastRenderedPageBreak/>
        <w:t>Таблица 2</w:t>
      </w:r>
    </w:p>
    <w:p w14:paraId="2255AA23" w14:textId="77777777" w:rsidR="0091050E" w:rsidRPr="00265BE8" w:rsidRDefault="0091050E" w:rsidP="00265B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B6CD456" w14:textId="77777777" w:rsidR="0091050E" w:rsidRPr="00265BE8" w:rsidRDefault="0091050E" w:rsidP="00265B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65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Пояснительная записка к прогнозу социально-экономического развития</w:t>
      </w:r>
    </w:p>
    <w:p w14:paraId="291AB5FE" w14:textId="77777777" w:rsidR="0091050E" w:rsidRPr="00265BE8" w:rsidRDefault="0091050E" w:rsidP="00265B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65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муниципаль</w:t>
      </w:r>
      <w:r w:rsidR="00F230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ного округа Бабушкинский на 202</w:t>
      </w:r>
      <w:r w:rsidR="000C02E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="00F230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-202</w:t>
      </w:r>
      <w:r w:rsidR="000C02E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r w:rsidRPr="00265BE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годы</w:t>
      </w:r>
    </w:p>
    <w:p w14:paraId="00C4A772" w14:textId="77777777" w:rsidR="0091050E" w:rsidRPr="00265BE8" w:rsidRDefault="0091050E" w:rsidP="00265B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531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1701"/>
        <w:gridCol w:w="1701"/>
        <w:gridCol w:w="7371"/>
      </w:tblGrid>
      <w:tr w:rsidR="0091050E" w:rsidRPr="00265BE8" w14:paraId="6E8CD294" w14:textId="77777777" w:rsidTr="000C02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86F8C" w14:textId="77777777" w:rsidR="0091050E" w:rsidRPr="00265BE8" w:rsidRDefault="0091050E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0B01" w14:textId="77777777" w:rsidR="0091050E" w:rsidRPr="00265BE8" w:rsidRDefault="0091050E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ECBC" w14:textId="77777777" w:rsidR="0091050E" w:rsidRPr="00265BE8" w:rsidRDefault="0091050E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по</w:t>
            </w:r>
            <w:r w:rsidR="00FD7034" w:rsidRPr="00265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казате</w:t>
            </w:r>
            <w:r w:rsidR="00F2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 в прошедшем году - 202</w:t>
            </w:r>
            <w:r w:rsidR="000C0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CAF7B" w14:textId="77777777" w:rsidR="0091050E" w:rsidRPr="00265BE8" w:rsidRDefault="0091050E" w:rsidP="00C40CF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по</w:t>
            </w:r>
            <w:r w:rsidR="002A0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казателя</w:t>
            </w:r>
            <w:r w:rsidR="00F230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очередном году - 202</w:t>
            </w:r>
            <w:r w:rsidR="000C0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CA96" w14:textId="77777777" w:rsidR="0091050E" w:rsidRPr="00265BE8" w:rsidRDefault="0091050E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и факторы изменений</w:t>
            </w:r>
          </w:p>
        </w:tc>
      </w:tr>
      <w:tr w:rsidR="0091050E" w:rsidRPr="00265BE8" w14:paraId="0A0EB826" w14:textId="77777777" w:rsidTr="000C02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75BCC" w14:textId="77777777" w:rsidR="0091050E" w:rsidRPr="00265BE8" w:rsidRDefault="0091050E" w:rsidP="000C02EE">
            <w:pPr>
              <w:pStyle w:val="ad"/>
              <w:numPr>
                <w:ilvl w:val="0"/>
                <w:numId w:val="5"/>
              </w:numPr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96778" w14:textId="77777777" w:rsidR="0091050E" w:rsidRPr="00A8610B" w:rsidRDefault="0091050E" w:rsidP="00265BE8">
            <w:pPr>
              <w:pStyle w:val="ad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Численность населения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32F94" w14:textId="77777777" w:rsidR="0091050E" w:rsidRPr="00A8610B" w:rsidRDefault="000C02EE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F119" w14:textId="77777777" w:rsidR="0091050E" w:rsidRPr="00A8610B" w:rsidRDefault="000C02EE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64D96" w:rsidRPr="00A8610B">
              <w:rPr>
                <w:sz w:val="24"/>
                <w:szCs w:val="24"/>
              </w:rPr>
              <w:t>8,</w:t>
            </w:r>
            <w:r w:rsidR="00C40CF2" w:rsidRPr="00A8610B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05A1" w14:textId="2836A282" w:rsidR="0091050E" w:rsidRPr="00A8610B" w:rsidRDefault="0091050E" w:rsidP="00D035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МО Бабушкинский</w:t>
            </w:r>
            <w:r w:rsidR="000A69DB">
              <w:rPr>
                <w:rFonts w:ascii="Times New Roman" w:hAnsi="Times New Roman" w:cs="Times New Roman"/>
                <w:sz w:val="24"/>
                <w:szCs w:val="24"/>
              </w:rPr>
              <w:t xml:space="preserve"> была скорректирована по результатам переписи населения,</w:t>
            </w: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5D1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>имет</w:t>
            </w:r>
            <w:r w:rsidR="00D03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тенденцию к увеличению в связи с проводящийся реконструкцией жилого фонда МО Бабушкинский, а также в связи с ростом численности населения города Москвы в целом.</w:t>
            </w:r>
          </w:p>
        </w:tc>
      </w:tr>
      <w:tr w:rsidR="0091050E" w:rsidRPr="00265BE8" w14:paraId="2DA94C1D" w14:textId="77777777" w:rsidTr="000C02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484B" w14:textId="77777777" w:rsidR="0091050E" w:rsidRPr="00265BE8" w:rsidRDefault="0091050E" w:rsidP="000C02EE">
            <w:pPr>
              <w:pStyle w:val="ad"/>
              <w:numPr>
                <w:ilvl w:val="0"/>
                <w:numId w:val="5"/>
              </w:numPr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151D1" w14:textId="77777777" w:rsidR="0091050E" w:rsidRPr="00A8610B" w:rsidRDefault="0091050E" w:rsidP="00265BE8">
            <w:pPr>
              <w:pStyle w:val="ad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Доходы бюджета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CA068" w14:textId="77777777" w:rsidR="0091050E" w:rsidRPr="00A8610B" w:rsidRDefault="000C02EE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25 864,6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9BB0" w14:textId="77777777" w:rsidR="0091050E" w:rsidRPr="00A8610B" w:rsidRDefault="007D2D75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22 929,9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639D" w14:textId="53052852" w:rsidR="0091050E" w:rsidRPr="00A8610B" w:rsidRDefault="0091050E" w:rsidP="009D36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>Объем доходов бюджета МО Бабушкинский определяется исходя из прогнозного уровня доходов бюджета МО Бабушкинский согласно проект</w:t>
            </w:r>
            <w:r w:rsidR="009D36EF" w:rsidRPr="00A861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 xml:space="preserve"> Закона города Москвы </w:t>
            </w:r>
            <w:r w:rsidR="00115C22" w:rsidRPr="00A8610B">
              <w:rPr>
                <w:rFonts w:ascii="Times New Roman" w:hAnsi="Times New Roman" w:cs="Times New Roman"/>
                <w:sz w:val="24"/>
                <w:szCs w:val="24"/>
              </w:rPr>
              <w:t>«О бюджете города Москвы на 202</w:t>
            </w:r>
            <w:r w:rsidR="00D50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568D" w:rsidRPr="00A8610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115C22" w:rsidRPr="00A8610B">
              <w:rPr>
                <w:rFonts w:ascii="Times New Roman" w:hAnsi="Times New Roman" w:cs="Times New Roman"/>
                <w:sz w:val="24"/>
                <w:szCs w:val="24"/>
              </w:rPr>
              <w:t>и плановый период на 202</w:t>
            </w:r>
            <w:r w:rsidR="00D50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5C22" w:rsidRPr="00A861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0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  <w:r w:rsidR="00EE1011" w:rsidRPr="00A86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50E" w:rsidRPr="00265BE8" w14:paraId="646E849C" w14:textId="77777777" w:rsidTr="000C02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9B25A" w14:textId="77777777" w:rsidR="0091050E" w:rsidRPr="00265BE8" w:rsidRDefault="0091050E" w:rsidP="000C02EE">
            <w:pPr>
              <w:pStyle w:val="ad"/>
              <w:numPr>
                <w:ilvl w:val="0"/>
                <w:numId w:val="5"/>
              </w:numPr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FAEB" w14:textId="77777777" w:rsidR="0091050E" w:rsidRPr="00A8610B" w:rsidRDefault="0091050E" w:rsidP="00265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выделяемых на проведение досуговых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5C323" w14:textId="77777777" w:rsidR="0091050E" w:rsidRPr="00A8610B" w:rsidRDefault="000C02EE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C17A3" w14:textId="77777777" w:rsidR="0091050E" w:rsidRPr="00A8610B" w:rsidRDefault="007D2D75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1 963,4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C738" w14:textId="5415C020" w:rsidR="0091050E" w:rsidRPr="00A8610B" w:rsidRDefault="0091050E" w:rsidP="009D36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выделяемых на проведение досуговых мероприятий, планируется исходя из общего объема доходов бюджета МО Бабушкинский</w:t>
            </w:r>
            <w:r w:rsidR="000A69DB">
              <w:rPr>
                <w:rFonts w:ascii="Times New Roman" w:hAnsi="Times New Roman" w:cs="Times New Roman"/>
                <w:sz w:val="24"/>
                <w:szCs w:val="24"/>
              </w:rPr>
              <w:t xml:space="preserve"> и численности населения</w:t>
            </w:r>
            <w:r w:rsidR="0007312A" w:rsidRPr="00A86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C22" w:rsidRPr="00265BE8" w14:paraId="2F8DD46A" w14:textId="77777777" w:rsidTr="000C02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249A2" w14:textId="77777777" w:rsidR="00115C22" w:rsidRPr="00265BE8" w:rsidRDefault="00115C22" w:rsidP="000C02EE">
            <w:pPr>
              <w:pStyle w:val="ad"/>
              <w:numPr>
                <w:ilvl w:val="0"/>
                <w:numId w:val="5"/>
              </w:numPr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BA72" w14:textId="77777777" w:rsidR="00115C22" w:rsidRPr="00A8610B" w:rsidRDefault="009D36EF" w:rsidP="00265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115C22" w:rsidRPr="00A8610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средств, на предоставление межбюджетного трансферта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08527" w14:textId="77777777" w:rsidR="00115C22" w:rsidRPr="00A8610B" w:rsidRDefault="000C02EE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</w:t>
            </w:r>
            <w:r w:rsidR="00507A36" w:rsidRPr="00A8610B">
              <w:rPr>
                <w:sz w:val="24"/>
                <w:szCs w:val="24"/>
              </w:rPr>
              <w:t>0</w:t>
            </w:r>
            <w:r w:rsidR="00F05257" w:rsidRPr="00A8610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E590" w14:textId="77777777" w:rsidR="00115C22" w:rsidRPr="00A8610B" w:rsidRDefault="00115C22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0,00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8839" w14:textId="61787CC4" w:rsidR="00115C22" w:rsidRPr="00A8610B" w:rsidRDefault="00115C22" w:rsidP="009D36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на предоставление межбюджетного трансферта из бюджета</w:t>
            </w:r>
            <w:r w:rsidR="004C346E" w:rsidRPr="00A86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>в целях повышения эффективности осуществления СД МО переданных полномочий г. Москвы бюджету МО Бабушкинский</w:t>
            </w:r>
            <w:r w:rsidR="000A6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050E" w:rsidRPr="00265BE8" w14:paraId="4BFB9C6E" w14:textId="77777777" w:rsidTr="000C02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BAF3" w14:textId="77777777" w:rsidR="0091050E" w:rsidRPr="00265BE8" w:rsidRDefault="0091050E" w:rsidP="000C02EE">
            <w:pPr>
              <w:pStyle w:val="ad"/>
              <w:numPr>
                <w:ilvl w:val="0"/>
                <w:numId w:val="5"/>
              </w:numPr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2F150" w14:textId="77777777" w:rsidR="0091050E" w:rsidRPr="00A8610B" w:rsidRDefault="0091050E" w:rsidP="00265BE8">
            <w:pPr>
              <w:pStyle w:val="ad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Фонд заработной платы работников аппарата Совета депутатов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07FC7" w14:textId="77777777" w:rsidR="0091050E" w:rsidRPr="00A8610B" w:rsidRDefault="007D2D75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11 610,5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2B68F" w14:textId="77777777" w:rsidR="0091050E" w:rsidRPr="00A8610B" w:rsidRDefault="007D2D75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11 610,5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4772" w14:textId="77777777" w:rsidR="0091050E" w:rsidRPr="00A8610B" w:rsidRDefault="0091050E" w:rsidP="009D36EF">
            <w:pPr>
              <w:snapToGrid w:val="0"/>
              <w:spacing w:after="0" w:line="240" w:lineRule="auto"/>
              <w:jc w:val="both"/>
              <w:rPr>
                <w:rStyle w:val="grame"/>
                <w:rFonts w:ascii="Times New Roman" w:hAnsi="Times New Roman" w:cs="Times New Roman"/>
                <w:iCs/>
                <w:sz w:val="24"/>
                <w:szCs w:val="24"/>
              </w:rPr>
            </w:pPr>
            <w:r w:rsidRPr="00A8610B">
              <w:rPr>
                <w:rStyle w:val="grame"/>
                <w:rFonts w:ascii="Times New Roman" w:hAnsi="Times New Roman" w:cs="Times New Roman"/>
                <w:iCs/>
                <w:sz w:val="24"/>
                <w:szCs w:val="24"/>
              </w:rPr>
              <w:t>Фонд заработной платы определяется в соответствии с утвержденным штатным расписанием</w:t>
            </w:r>
            <w:r w:rsidR="00EE1011" w:rsidRPr="00A8610B">
              <w:rPr>
                <w:rStyle w:val="grame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1050E" w:rsidRPr="00265BE8" w14:paraId="543F4B1E" w14:textId="77777777" w:rsidTr="000C02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14C3" w14:textId="77777777" w:rsidR="0091050E" w:rsidRPr="00265BE8" w:rsidRDefault="0091050E" w:rsidP="000C02EE">
            <w:pPr>
              <w:pStyle w:val="ad"/>
              <w:numPr>
                <w:ilvl w:val="0"/>
                <w:numId w:val="5"/>
              </w:numPr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2266D" w14:textId="77777777" w:rsidR="0091050E" w:rsidRPr="00A8610B" w:rsidRDefault="0091050E" w:rsidP="00265BE8">
            <w:pPr>
              <w:pStyle w:val="ad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Объем продукции, закупаемой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8F62B" w14:textId="77777777" w:rsidR="0091050E" w:rsidRPr="007D2D75" w:rsidRDefault="007D2D75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9 155,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8AFE8" w14:textId="77777777" w:rsidR="0091050E" w:rsidRPr="00A8610B" w:rsidRDefault="007D2D75" w:rsidP="009D36EF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9 456,0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1A6B" w14:textId="77777777" w:rsidR="0091050E" w:rsidRPr="00A8610B" w:rsidRDefault="0091050E" w:rsidP="009D36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10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продукции, закупаемой для муниципальных нужд, определяется исходя из общего объема доходов бюджета МО Бабушкинский. </w:t>
            </w:r>
          </w:p>
        </w:tc>
      </w:tr>
    </w:tbl>
    <w:p w14:paraId="1B31AC58" w14:textId="77777777" w:rsidR="00EE1011" w:rsidRPr="00265BE8" w:rsidRDefault="00EE1011" w:rsidP="00265B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  <w:gridCol w:w="5047"/>
      </w:tblGrid>
      <w:tr w:rsidR="00193488" w:rsidRPr="00265BE8" w14:paraId="6D046269" w14:textId="77777777" w:rsidTr="00092ED3">
        <w:tc>
          <w:tcPr>
            <w:tcW w:w="10485" w:type="dxa"/>
          </w:tcPr>
          <w:p w14:paraId="5BAD7BC4" w14:textId="77777777" w:rsidR="00193488" w:rsidRPr="00265BE8" w:rsidRDefault="00EE1011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br w:type="page"/>
            </w:r>
            <w:r w:rsidR="00014F3C" w:rsidRPr="00265BE8"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br w:type="page"/>
            </w:r>
          </w:p>
        </w:tc>
        <w:tc>
          <w:tcPr>
            <w:tcW w:w="5209" w:type="dxa"/>
          </w:tcPr>
          <w:p w14:paraId="2971F934" w14:textId="77777777" w:rsidR="000C02EE" w:rsidRDefault="000C02EE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  <w:p w14:paraId="1472020E" w14:textId="77777777" w:rsidR="000C02EE" w:rsidRDefault="000C02EE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  <w:p w14:paraId="74C59578" w14:textId="77777777" w:rsidR="000C02EE" w:rsidRDefault="000C02EE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  <w:p w14:paraId="5B041A3F" w14:textId="77777777" w:rsidR="000C02EE" w:rsidRDefault="000C02EE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  <w:p w14:paraId="476FD441" w14:textId="77777777" w:rsidR="00193488" w:rsidRPr="00265BE8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 w:rsidR="00487697" w:rsidRPr="00265BE8">
              <w:rPr>
                <w:rFonts w:eastAsia="Times New Roman"/>
                <w:color w:val="000000"/>
                <w:lang w:eastAsia="ar-SA"/>
              </w:rPr>
              <w:t>3</w:t>
            </w:r>
          </w:p>
          <w:p w14:paraId="282E94A3" w14:textId="77777777" w:rsidR="00D70796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1E08EE95" w14:textId="77777777" w:rsidR="00193488" w:rsidRPr="00265BE8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муниципального округа Бабушкинский </w:t>
            </w:r>
          </w:p>
          <w:p w14:paraId="57B59AE7" w14:textId="4F11ECBD" w:rsidR="00193488" w:rsidRPr="00265BE8" w:rsidRDefault="003347AF" w:rsidP="00C40CF2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lang w:eastAsia="ar-SA"/>
              </w:rPr>
              <w:t xml:space="preserve">от </w:t>
            </w:r>
            <w:r>
              <w:rPr>
                <w:rFonts w:eastAsia="Times New Roman"/>
                <w:lang w:eastAsia="ar-SA"/>
              </w:rPr>
              <w:t>31</w:t>
            </w:r>
            <w:r w:rsidRPr="0061785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октября</w:t>
            </w:r>
            <w:r w:rsidRPr="0061785D">
              <w:rPr>
                <w:rFonts w:eastAsia="Times New Roman"/>
                <w:lang w:eastAsia="ar-SA"/>
              </w:rPr>
              <w:t xml:space="preserve"> 202</w:t>
            </w:r>
            <w:r>
              <w:rPr>
                <w:rFonts w:eastAsia="Times New Roman"/>
                <w:lang w:eastAsia="ar-SA"/>
              </w:rPr>
              <w:t>3</w:t>
            </w:r>
            <w:r w:rsidRPr="0061785D">
              <w:rPr>
                <w:rFonts w:eastAsia="Times New Roman"/>
                <w:lang w:eastAsia="ar-SA"/>
              </w:rPr>
              <w:t xml:space="preserve"> года №</w:t>
            </w:r>
            <w:r>
              <w:rPr>
                <w:rFonts w:eastAsia="Times New Roman"/>
                <w:lang w:eastAsia="ar-SA"/>
              </w:rPr>
              <w:t>13/</w:t>
            </w:r>
            <w:r w:rsidR="00E025B6">
              <w:rPr>
                <w:rFonts w:eastAsia="Times New Roman"/>
                <w:lang w:eastAsia="ar-SA"/>
              </w:rPr>
              <w:t>1</w:t>
            </w:r>
          </w:p>
        </w:tc>
      </w:tr>
    </w:tbl>
    <w:p w14:paraId="5C4055D2" w14:textId="77777777" w:rsidR="009904FA" w:rsidRPr="00265BE8" w:rsidRDefault="009904FA" w:rsidP="00265BE8">
      <w:pPr>
        <w:pStyle w:val="ad"/>
        <w:spacing w:before="0" w:after="0" w:line="240" w:lineRule="auto"/>
        <w:rPr>
          <w:b/>
          <w:color w:val="000000"/>
          <w:sz w:val="28"/>
          <w:szCs w:val="28"/>
        </w:rPr>
      </w:pPr>
    </w:p>
    <w:p w14:paraId="2B2946E9" w14:textId="77777777" w:rsidR="00487697" w:rsidRPr="00265BE8" w:rsidRDefault="001B49C2" w:rsidP="00D70796">
      <w:pPr>
        <w:pStyle w:val="ad"/>
        <w:spacing w:before="0" w:after="0" w:line="240" w:lineRule="auto"/>
        <w:jc w:val="center"/>
        <w:rPr>
          <w:b/>
          <w:color w:val="000000"/>
          <w:sz w:val="24"/>
          <w:szCs w:val="24"/>
        </w:rPr>
      </w:pPr>
      <w:r w:rsidRPr="00265BE8">
        <w:rPr>
          <w:b/>
          <w:color w:val="000000"/>
          <w:sz w:val="24"/>
          <w:szCs w:val="24"/>
        </w:rPr>
        <w:t xml:space="preserve">Среднесрочный финансовый план </w:t>
      </w:r>
      <w:r w:rsidR="00025D14" w:rsidRPr="00265BE8">
        <w:rPr>
          <w:b/>
          <w:color w:val="000000"/>
          <w:sz w:val="24"/>
          <w:szCs w:val="24"/>
        </w:rPr>
        <w:t>муниципального округа Бабушкинский</w:t>
      </w:r>
      <w:r w:rsidR="00014F3C" w:rsidRPr="00265BE8">
        <w:rPr>
          <w:b/>
          <w:color w:val="000000"/>
          <w:sz w:val="24"/>
          <w:szCs w:val="24"/>
        </w:rPr>
        <w:t xml:space="preserve"> </w:t>
      </w:r>
      <w:r w:rsidR="000148F9">
        <w:rPr>
          <w:b/>
          <w:color w:val="000000"/>
          <w:sz w:val="24"/>
          <w:szCs w:val="24"/>
        </w:rPr>
        <w:t>на 202</w:t>
      </w:r>
      <w:r w:rsidR="00155F65">
        <w:rPr>
          <w:b/>
          <w:color w:val="000000"/>
          <w:sz w:val="24"/>
          <w:szCs w:val="24"/>
        </w:rPr>
        <w:t>4</w:t>
      </w:r>
      <w:r w:rsidRPr="00265BE8">
        <w:rPr>
          <w:b/>
          <w:color w:val="000000"/>
          <w:sz w:val="24"/>
          <w:szCs w:val="24"/>
        </w:rPr>
        <w:t>-202</w:t>
      </w:r>
      <w:r w:rsidR="00155F65">
        <w:rPr>
          <w:b/>
          <w:color w:val="000000"/>
          <w:sz w:val="24"/>
          <w:szCs w:val="24"/>
        </w:rPr>
        <w:t>6</w:t>
      </w:r>
      <w:r w:rsidR="00D70796">
        <w:rPr>
          <w:b/>
          <w:color w:val="000000"/>
          <w:sz w:val="24"/>
          <w:szCs w:val="24"/>
        </w:rPr>
        <w:t xml:space="preserve"> годы </w:t>
      </w:r>
    </w:p>
    <w:p w14:paraId="69922884" w14:textId="4437A99C" w:rsidR="009904FA" w:rsidRPr="00265BE8" w:rsidRDefault="009904FA" w:rsidP="00265BE8">
      <w:pPr>
        <w:pStyle w:val="ad"/>
        <w:spacing w:before="0" w:after="0" w:line="240" w:lineRule="auto"/>
        <w:jc w:val="center"/>
        <w:rPr>
          <w:b/>
          <w:color w:val="000000"/>
          <w:sz w:val="24"/>
          <w:szCs w:val="24"/>
        </w:rPr>
      </w:pPr>
      <w:r w:rsidRPr="00265BE8">
        <w:rPr>
          <w:b/>
          <w:color w:val="000000"/>
          <w:sz w:val="24"/>
          <w:szCs w:val="24"/>
        </w:rPr>
        <w:t>Основные показатели среднесрочного финансового плана</w:t>
      </w:r>
      <w:r w:rsidR="00014F3C" w:rsidRPr="00265BE8">
        <w:rPr>
          <w:b/>
          <w:color w:val="000000"/>
          <w:sz w:val="24"/>
          <w:szCs w:val="24"/>
        </w:rPr>
        <w:t xml:space="preserve"> </w:t>
      </w:r>
      <w:r w:rsidRPr="00265BE8">
        <w:rPr>
          <w:b/>
          <w:color w:val="000000"/>
          <w:sz w:val="24"/>
          <w:szCs w:val="24"/>
        </w:rPr>
        <w:t>муниципаль</w:t>
      </w:r>
      <w:r w:rsidR="000148F9">
        <w:rPr>
          <w:b/>
          <w:color w:val="000000"/>
          <w:sz w:val="24"/>
          <w:szCs w:val="24"/>
        </w:rPr>
        <w:t>ного округа Бабушкинский на 202</w:t>
      </w:r>
      <w:r w:rsidR="000A69DB">
        <w:rPr>
          <w:b/>
          <w:color w:val="000000"/>
          <w:sz w:val="24"/>
          <w:szCs w:val="24"/>
        </w:rPr>
        <w:t>4</w:t>
      </w:r>
      <w:r w:rsidR="00FD7034" w:rsidRPr="00265BE8">
        <w:rPr>
          <w:b/>
          <w:color w:val="000000"/>
          <w:sz w:val="24"/>
          <w:szCs w:val="24"/>
        </w:rPr>
        <w:t xml:space="preserve"> - 202</w:t>
      </w:r>
      <w:r w:rsidR="000A69DB">
        <w:rPr>
          <w:b/>
          <w:color w:val="000000"/>
          <w:sz w:val="24"/>
          <w:szCs w:val="24"/>
        </w:rPr>
        <w:t>6</w:t>
      </w:r>
      <w:r w:rsidRPr="00265BE8">
        <w:rPr>
          <w:b/>
          <w:color w:val="000000"/>
          <w:sz w:val="24"/>
          <w:szCs w:val="24"/>
        </w:rPr>
        <w:t xml:space="preserve"> годы</w:t>
      </w:r>
    </w:p>
    <w:p w14:paraId="272941EC" w14:textId="77777777" w:rsidR="009904FA" w:rsidRPr="00265BE8" w:rsidRDefault="00014F3C" w:rsidP="00265BE8">
      <w:pPr>
        <w:pStyle w:val="ad"/>
        <w:spacing w:before="0" w:after="0" w:line="240" w:lineRule="auto"/>
        <w:jc w:val="right"/>
        <w:rPr>
          <w:b/>
          <w:color w:val="000000"/>
          <w:sz w:val="24"/>
          <w:szCs w:val="24"/>
        </w:rPr>
      </w:pPr>
      <w:r w:rsidRPr="00265BE8">
        <w:rPr>
          <w:b/>
          <w:color w:val="000000"/>
          <w:sz w:val="24"/>
          <w:szCs w:val="24"/>
        </w:rPr>
        <w:t>Таблица 1</w:t>
      </w:r>
    </w:p>
    <w:tbl>
      <w:tblPr>
        <w:tblW w:w="15511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75"/>
        <w:gridCol w:w="4914"/>
        <w:gridCol w:w="3543"/>
        <w:gridCol w:w="3261"/>
        <w:gridCol w:w="3118"/>
      </w:tblGrid>
      <w:tr w:rsidR="009904FA" w:rsidRPr="00265BE8" w14:paraId="3EAA0F02" w14:textId="77777777" w:rsidTr="009904FA">
        <w:trPr>
          <w:trHeight w:val="8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B8C6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76D0E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85EE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Значение показателя в очередном финансовом году (тыс. руб.)</w:t>
            </w:r>
          </w:p>
          <w:p w14:paraId="25F1DF1E" w14:textId="77777777" w:rsidR="009904FA" w:rsidRPr="00265BE8" w:rsidRDefault="000148F9" w:rsidP="00C40CF2">
            <w:pPr>
              <w:pStyle w:val="ad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155F65">
              <w:rPr>
                <w:b/>
                <w:color w:val="000000"/>
                <w:sz w:val="24"/>
                <w:szCs w:val="24"/>
              </w:rPr>
              <w:t>4</w:t>
            </w:r>
            <w:r w:rsidR="009904FA" w:rsidRPr="00265BE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94BB4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Значение показателя в плановом периоде (тыс. руб.)</w:t>
            </w:r>
          </w:p>
        </w:tc>
      </w:tr>
      <w:tr w:rsidR="009904FA" w:rsidRPr="00265BE8" w14:paraId="4969795E" w14:textId="77777777" w:rsidTr="00EE1011">
        <w:trPr>
          <w:trHeight w:val="29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98AB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3A2E6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3609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EC101" w14:textId="77777777" w:rsidR="009904FA" w:rsidRPr="00265BE8" w:rsidRDefault="000148F9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155F65">
              <w:rPr>
                <w:b/>
                <w:color w:val="000000"/>
                <w:sz w:val="24"/>
                <w:szCs w:val="24"/>
              </w:rPr>
              <w:t>5</w:t>
            </w:r>
            <w:r w:rsidR="009904FA" w:rsidRPr="00265BE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ECA5" w14:textId="77777777" w:rsidR="009904FA" w:rsidRPr="00265BE8" w:rsidRDefault="000148F9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155F65">
              <w:rPr>
                <w:b/>
                <w:color w:val="000000"/>
                <w:sz w:val="24"/>
                <w:szCs w:val="24"/>
              </w:rPr>
              <w:t>6</w:t>
            </w:r>
            <w:r w:rsidR="009904FA" w:rsidRPr="00265BE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904FA" w:rsidRPr="00C40CF2" w14:paraId="28380ECC" w14:textId="77777777" w:rsidTr="0099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D5B3" w14:textId="77777777" w:rsidR="009904FA" w:rsidRPr="00ED1827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029F7" w14:textId="77777777" w:rsidR="009904FA" w:rsidRPr="00ED1827" w:rsidRDefault="009904FA" w:rsidP="00265BE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Общий объем доходов местного бюджета, в том числе по группам: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BEF9" w14:textId="77777777" w:rsidR="009904FA" w:rsidRPr="00ED1827" w:rsidRDefault="00155F65" w:rsidP="00265BE8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22 929,9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32EA" w14:textId="77777777" w:rsidR="009904FA" w:rsidRPr="00ED1827" w:rsidRDefault="00155F65" w:rsidP="00265BE8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23 392,5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40C2" w14:textId="77777777" w:rsidR="009904FA" w:rsidRPr="00ED1827" w:rsidRDefault="00155F65" w:rsidP="00265BE8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23 434,3</w:t>
            </w:r>
          </w:p>
        </w:tc>
      </w:tr>
      <w:tr w:rsidR="00ED1827" w:rsidRPr="00C40CF2" w14:paraId="61766F4C" w14:textId="77777777" w:rsidTr="0099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640E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1.1.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72C8D" w14:textId="77777777" w:rsidR="00ED1827" w:rsidRPr="00ED1827" w:rsidRDefault="00ED1827" w:rsidP="00ED1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- налоговые и неналоговые доходы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F14B" w14:textId="77777777" w:rsidR="00ED1827" w:rsidRPr="00ED1827" w:rsidRDefault="00155F65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22 929,9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9C72" w14:textId="77777777" w:rsidR="00ED1827" w:rsidRPr="00ED1827" w:rsidRDefault="00155F65" w:rsidP="00ED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23 392,5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37EDC" w14:textId="77777777" w:rsidR="00ED1827" w:rsidRPr="00ED1827" w:rsidRDefault="00155F65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23 4</w:t>
            </w:r>
            <w:r w:rsidR="00ED1827" w:rsidRPr="00ED18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4,3</w:t>
            </w:r>
          </w:p>
        </w:tc>
      </w:tr>
      <w:tr w:rsidR="00ED1827" w:rsidRPr="00C40CF2" w14:paraId="283FF6E2" w14:textId="77777777" w:rsidTr="002F49D4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8AB5A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 xml:space="preserve"> 1.2.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24F05" w14:textId="77777777" w:rsidR="00ED1827" w:rsidRPr="00ED1827" w:rsidRDefault="00ED1827" w:rsidP="00ED1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5CEB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5EA5" w14:textId="77777777" w:rsidR="00ED1827" w:rsidRPr="00ED1827" w:rsidRDefault="00ED1827" w:rsidP="00ED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870E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</w:tr>
      <w:tr w:rsidR="00ED1827" w:rsidRPr="00C40CF2" w14:paraId="2EE5D5DF" w14:textId="77777777" w:rsidTr="0099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F0AED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1.3.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83033C" w14:textId="77777777" w:rsidR="00ED1827" w:rsidRPr="00ED1827" w:rsidRDefault="00ED1827" w:rsidP="00ED1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- доходы от предпринимательской и иной приносящей доход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FE62B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E380" w14:textId="77777777" w:rsidR="00ED1827" w:rsidRPr="00ED1827" w:rsidRDefault="00ED1827" w:rsidP="00ED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8435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</w:tr>
      <w:tr w:rsidR="00ED1827" w:rsidRPr="00C40CF2" w14:paraId="7BA2608A" w14:textId="77777777" w:rsidTr="002F49D4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A613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20D7B" w14:textId="77777777" w:rsidR="00ED1827" w:rsidRPr="00ED1827" w:rsidRDefault="00ED1827" w:rsidP="00ED1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местного бюджета.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F4B6" w14:textId="77777777" w:rsidR="00ED1827" w:rsidRPr="00ED1827" w:rsidRDefault="00155F65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22 929,9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B977" w14:textId="77777777" w:rsidR="00ED1827" w:rsidRPr="00ED1827" w:rsidRDefault="00155F65" w:rsidP="00ED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23 392,5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F1C7" w14:textId="77777777" w:rsidR="00ED1827" w:rsidRPr="00ED1827" w:rsidRDefault="00155F65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23 434,3</w:t>
            </w:r>
          </w:p>
        </w:tc>
      </w:tr>
      <w:tr w:rsidR="00ED1827" w:rsidRPr="00C40CF2" w14:paraId="076A2817" w14:textId="77777777" w:rsidTr="0099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9B13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FF502" w14:textId="77777777" w:rsidR="00ED1827" w:rsidRPr="00ED1827" w:rsidRDefault="00ED1827" w:rsidP="00ED1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Профицит (+)/ дефицит местного бюджета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FDAE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DFA4" w14:textId="77777777" w:rsidR="00ED1827" w:rsidRPr="00ED1827" w:rsidRDefault="00ED1827" w:rsidP="00ED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71D7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</w:tr>
      <w:tr w:rsidR="00ED1827" w:rsidRPr="00C40CF2" w14:paraId="31F240B9" w14:textId="77777777" w:rsidTr="0099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ABD0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1BF98A" w14:textId="77777777" w:rsidR="00ED1827" w:rsidRPr="00ED1827" w:rsidRDefault="00ED1827" w:rsidP="00ED1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долга: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1F10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934A" w14:textId="77777777" w:rsidR="00ED1827" w:rsidRPr="00ED1827" w:rsidRDefault="00ED1827" w:rsidP="00ED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35A2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</w:tr>
      <w:tr w:rsidR="00ED1827" w:rsidRPr="00C40CF2" w14:paraId="3D291E92" w14:textId="77777777" w:rsidTr="0099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CDE1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4.1.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BEDF4" w14:textId="77777777" w:rsidR="00ED1827" w:rsidRPr="00ED1827" w:rsidRDefault="00ED1827" w:rsidP="00ED1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- на начало года (по состоянию на 1 января года, следующего за очередным финансовым годом)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492D7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1CD8" w14:textId="77777777" w:rsidR="00ED1827" w:rsidRPr="00ED1827" w:rsidRDefault="00ED1827" w:rsidP="00ED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630A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</w:tr>
      <w:tr w:rsidR="00ED1827" w:rsidRPr="00C40CF2" w14:paraId="369A33E2" w14:textId="77777777" w:rsidTr="009904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99C3" w14:textId="77777777" w:rsidR="00ED1827" w:rsidRPr="00ED1827" w:rsidRDefault="00ED1827" w:rsidP="00ED1827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4.2.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5ACB3" w14:textId="77777777" w:rsidR="00ED1827" w:rsidRPr="00ED1827" w:rsidRDefault="00ED1827" w:rsidP="00ED18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- на конец года (по состоянию на 31 декабря года, следующего за очередным финансовым годом)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F275E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620E8" w14:textId="77777777" w:rsidR="00ED1827" w:rsidRPr="00ED1827" w:rsidRDefault="00ED1827" w:rsidP="00ED1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8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9435E" w14:textId="77777777" w:rsidR="00ED1827" w:rsidRPr="00ED1827" w:rsidRDefault="00ED1827" w:rsidP="00ED1827">
            <w:pPr>
              <w:pStyle w:val="ad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1827">
              <w:rPr>
                <w:sz w:val="24"/>
                <w:szCs w:val="24"/>
              </w:rPr>
              <w:t>0,0</w:t>
            </w:r>
          </w:p>
        </w:tc>
      </w:tr>
    </w:tbl>
    <w:p w14:paraId="54C52A8F" w14:textId="77777777" w:rsidR="008E5954" w:rsidRPr="00265BE8" w:rsidRDefault="008E5954" w:rsidP="00265BE8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FE9867" w14:textId="77777777" w:rsidR="00CA5B67" w:rsidRDefault="00CA5B67">
      <w:pPr>
        <w:suppressAutoHyphens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042962D7" w14:textId="77777777" w:rsidR="009904FA" w:rsidRPr="00265BE8" w:rsidRDefault="00014F3C" w:rsidP="00265BE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5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Таблица 2</w:t>
      </w:r>
    </w:p>
    <w:p w14:paraId="42C18728" w14:textId="77777777" w:rsidR="009904FA" w:rsidRDefault="009904FA" w:rsidP="00265BE8">
      <w:pPr>
        <w:pStyle w:val="ad"/>
        <w:spacing w:before="0" w:after="0" w:line="240" w:lineRule="auto"/>
        <w:jc w:val="center"/>
        <w:rPr>
          <w:b/>
          <w:color w:val="000000"/>
          <w:sz w:val="24"/>
          <w:szCs w:val="24"/>
        </w:rPr>
      </w:pPr>
      <w:r w:rsidRPr="00265BE8">
        <w:rPr>
          <w:b/>
          <w:color w:val="000000"/>
          <w:sz w:val="24"/>
          <w:szCs w:val="24"/>
        </w:rPr>
        <w:t>Объемы бюджетных ассигнований по главным распорядителям бюджетных средств по разделам, подразделам, целевым статьям и</w:t>
      </w:r>
      <w:r w:rsidR="00014F3C" w:rsidRPr="00265BE8">
        <w:rPr>
          <w:b/>
          <w:color w:val="000000"/>
          <w:sz w:val="24"/>
          <w:szCs w:val="24"/>
        </w:rPr>
        <w:t xml:space="preserve"> </w:t>
      </w:r>
      <w:r w:rsidRPr="00265BE8">
        <w:rPr>
          <w:b/>
          <w:color w:val="000000"/>
          <w:sz w:val="24"/>
          <w:szCs w:val="24"/>
        </w:rPr>
        <w:t xml:space="preserve">видам расходов классификации бюджета муниципального округа Бабушкинский </w:t>
      </w:r>
      <w:r w:rsidR="000148F9">
        <w:rPr>
          <w:b/>
          <w:color w:val="000000"/>
          <w:sz w:val="24"/>
          <w:szCs w:val="24"/>
        </w:rPr>
        <w:t>на 202</w:t>
      </w:r>
      <w:r w:rsidR="00DC3D5A">
        <w:rPr>
          <w:b/>
          <w:color w:val="000000"/>
          <w:sz w:val="24"/>
          <w:szCs w:val="24"/>
        </w:rPr>
        <w:t>4</w:t>
      </w:r>
      <w:r w:rsidR="000148F9">
        <w:rPr>
          <w:b/>
          <w:color w:val="000000"/>
          <w:sz w:val="24"/>
          <w:szCs w:val="24"/>
        </w:rPr>
        <w:t xml:space="preserve"> – 202</w:t>
      </w:r>
      <w:r w:rsidR="00DC3D5A">
        <w:rPr>
          <w:b/>
          <w:color w:val="000000"/>
          <w:sz w:val="24"/>
          <w:szCs w:val="24"/>
        </w:rPr>
        <w:t>6</w:t>
      </w:r>
      <w:r w:rsidR="00014F3C" w:rsidRPr="00265BE8">
        <w:rPr>
          <w:b/>
          <w:color w:val="000000"/>
          <w:sz w:val="24"/>
          <w:szCs w:val="24"/>
        </w:rPr>
        <w:t xml:space="preserve"> </w:t>
      </w:r>
      <w:r w:rsidRPr="00265BE8">
        <w:rPr>
          <w:b/>
          <w:color w:val="000000"/>
          <w:sz w:val="24"/>
          <w:szCs w:val="24"/>
        </w:rPr>
        <w:t>годы</w:t>
      </w:r>
    </w:p>
    <w:p w14:paraId="156AD416" w14:textId="77777777" w:rsidR="00D70796" w:rsidRPr="00265BE8" w:rsidRDefault="00D70796" w:rsidP="00265BE8">
      <w:pPr>
        <w:pStyle w:val="ad"/>
        <w:spacing w:before="0"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48"/>
        <w:gridCol w:w="2126"/>
        <w:gridCol w:w="3544"/>
        <w:gridCol w:w="3260"/>
        <w:gridCol w:w="3260"/>
      </w:tblGrid>
      <w:tr w:rsidR="009904FA" w:rsidRPr="00265BE8" w14:paraId="5BD52CE2" w14:textId="77777777" w:rsidTr="00A8610B">
        <w:trPr>
          <w:trHeight w:val="556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1F91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Раздел, подраздел, целевая статья, виды расходов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D3C5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FB16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Значение показателя в очередном финансовом году (тыс. руб.)</w:t>
            </w:r>
          </w:p>
          <w:p w14:paraId="594788FB" w14:textId="77777777" w:rsidR="009904FA" w:rsidRPr="00265BE8" w:rsidRDefault="000148F9" w:rsidP="00C40CF2">
            <w:pPr>
              <w:pStyle w:val="ad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0C5C9B">
              <w:rPr>
                <w:b/>
                <w:color w:val="000000"/>
                <w:sz w:val="24"/>
                <w:szCs w:val="24"/>
              </w:rPr>
              <w:t>4</w:t>
            </w:r>
            <w:r w:rsidR="009904FA" w:rsidRPr="00265BE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E71E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Значение показателя в плановом периоде (тыс. руб.)</w:t>
            </w:r>
          </w:p>
        </w:tc>
      </w:tr>
      <w:tr w:rsidR="009904FA" w:rsidRPr="00265BE8" w14:paraId="14285219" w14:textId="77777777" w:rsidTr="00A8610B">
        <w:trPr>
          <w:trHeight w:val="379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7C2C7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1C9E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EA874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0F75" w14:textId="77777777" w:rsidR="009904FA" w:rsidRPr="00265BE8" w:rsidRDefault="000148F9" w:rsidP="00C40CF2">
            <w:pPr>
              <w:pStyle w:val="ad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0C5C9B">
              <w:rPr>
                <w:b/>
                <w:color w:val="000000"/>
                <w:sz w:val="24"/>
                <w:szCs w:val="24"/>
              </w:rPr>
              <w:t>5</w:t>
            </w:r>
            <w:r w:rsidR="00014F3C" w:rsidRPr="00265BE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904FA" w:rsidRPr="00265BE8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C084" w14:textId="77777777" w:rsidR="009904FA" w:rsidRPr="00265BE8" w:rsidRDefault="000148F9" w:rsidP="00C40CF2">
            <w:pPr>
              <w:pStyle w:val="ad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0C5C9B">
              <w:rPr>
                <w:b/>
                <w:color w:val="000000"/>
                <w:sz w:val="24"/>
                <w:szCs w:val="24"/>
              </w:rPr>
              <w:t>6</w:t>
            </w:r>
            <w:r w:rsidR="009904FA" w:rsidRPr="00265BE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46AB7" w:rsidRPr="00265BE8" w14:paraId="28022342" w14:textId="77777777" w:rsidTr="00A8610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24579" w14:textId="77777777" w:rsidR="00646AB7" w:rsidRPr="00646AB7" w:rsidRDefault="00646AB7" w:rsidP="00646AB7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46AB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01C3C" w14:textId="77777777" w:rsidR="00646AB7" w:rsidRPr="00265BE8" w:rsidRDefault="00646AB7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E524" w14:textId="77777777" w:rsidR="00646AB7" w:rsidRPr="00265BE8" w:rsidRDefault="00646AB7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6A86" w14:textId="77777777" w:rsidR="00646AB7" w:rsidRPr="00265BE8" w:rsidRDefault="00646AB7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655A" w14:textId="77777777" w:rsidR="00646AB7" w:rsidRPr="00265BE8" w:rsidRDefault="00646AB7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83D14" w:rsidRPr="00C40CF2" w14:paraId="6AFC7A92" w14:textId="77777777" w:rsidTr="00A8610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74AA" w14:textId="77777777" w:rsidR="00E83D14" w:rsidRPr="00A8610B" w:rsidRDefault="00E83D14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01 03 31А 01 00200 244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87DB" w14:textId="77777777" w:rsidR="00E83D14" w:rsidRPr="00A8610B" w:rsidRDefault="00E83D14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7BE32" w14:textId="77777777" w:rsidR="00E83D14" w:rsidRPr="00A8610B" w:rsidRDefault="001B400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195</w:t>
            </w:r>
            <w:r w:rsidR="00E83D14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82B5A" w14:textId="77777777" w:rsidR="00E83D14" w:rsidRPr="00A8610B" w:rsidRDefault="001B400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195</w:t>
            </w:r>
            <w:r w:rsidR="00E83D14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F575" w14:textId="77777777" w:rsidR="00E83D14" w:rsidRPr="00A8610B" w:rsidRDefault="001B400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195</w:t>
            </w:r>
            <w:r w:rsidR="00E83D14" w:rsidRPr="00A8610B">
              <w:rPr>
                <w:sz w:val="24"/>
                <w:szCs w:val="24"/>
              </w:rPr>
              <w:t>,0</w:t>
            </w:r>
          </w:p>
        </w:tc>
      </w:tr>
      <w:tr w:rsidR="009904FA" w:rsidRPr="00C40CF2" w14:paraId="495C5633" w14:textId="77777777" w:rsidTr="00A8610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7109F" w14:textId="77777777" w:rsidR="009904FA" w:rsidRPr="00A8610B" w:rsidRDefault="00EC5050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01 04 31Б</w:t>
            </w:r>
            <w:r w:rsidR="009904FA" w:rsidRPr="00A8610B">
              <w:rPr>
                <w:sz w:val="24"/>
                <w:szCs w:val="24"/>
              </w:rPr>
              <w:t xml:space="preserve"> 01 </w:t>
            </w:r>
            <w:r w:rsidR="007931A4" w:rsidRPr="00A8610B">
              <w:rPr>
                <w:sz w:val="24"/>
                <w:szCs w:val="24"/>
              </w:rPr>
              <w:t>0</w:t>
            </w:r>
            <w:r w:rsidR="009904FA" w:rsidRPr="00A8610B">
              <w:rPr>
                <w:sz w:val="24"/>
                <w:szCs w:val="24"/>
              </w:rPr>
              <w:t>01</w:t>
            </w:r>
            <w:r w:rsidR="007931A4" w:rsidRPr="00A8610B">
              <w:rPr>
                <w:sz w:val="24"/>
                <w:szCs w:val="24"/>
              </w:rPr>
              <w:t>00</w:t>
            </w:r>
            <w:r w:rsidR="009904FA" w:rsidRPr="00A8610B">
              <w:rPr>
                <w:sz w:val="24"/>
                <w:szCs w:val="24"/>
              </w:rPr>
              <w:t xml:space="preserve"> 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9F06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25504" w14:textId="77777777" w:rsidR="009904FA" w:rsidRPr="00A8610B" w:rsidRDefault="00BD7E7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2 8</w:t>
            </w:r>
            <w:r w:rsidR="001B400C" w:rsidRPr="00A8610B">
              <w:rPr>
                <w:sz w:val="24"/>
                <w:szCs w:val="24"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37E5" w14:textId="77777777" w:rsidR="009904FA" w:rsidRPr="00A8610B" w:rsidRDefault="00BD7E7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</w:t>
            </w:r>
            <w:r w:rsidR="003A50F4">
              <w:rPr>
                <w:sz w:val="24"/>
                <w:szCs w:val="24"/>
              </w:rPr>
              <w:t xml:space="preserve"> </w:t>
            </w:r>
            <w:r w:rsidRPr="00A8610B">
              <w:rPr>
                <w:sz w:val="24"/>
                <w:szCs w:val="24"/>
              </w:rPr>
              <w:t>8</w:t>
            </w:r>
            <w:r w:rsidR="00F62C7E" w:rsidRPr="00A8610B">
              <w:rPr>
                <w:sz w:val="24"/>
                <w:szCs w:val="24"/>
              </w:rPr>
              <w:t>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23EF" w14:textId="77777777" w:rsidR="009904FA" w:rsidRPr="00A8610B" w:rsidRDefault="0071500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2 8</w:t>
            </w:r>
            <w:r w:rsidR="00F62C7E" w:rsidRPr="00A8610B">
              <w:rPr>
                <w:sz w:val="24"/>
                <w:szCs w:val="24"/>
              </w:rPr>
              <w:t>00,0</w:t>
            </w:r>
          </w:p>
        </w:tc>
      </w:tr>
      <w:tr w:rsidR="009904FA" w:rsidRPr="00C40CF2" w14:paraId="796723F9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BC37" w14:textId="77777777" w:rsidR="009904FA" w:rsidRPr="00A8610B" w:rsidRDefault="00EC5050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01 04 31Б</w:t>
            </w:r>
            <w:r w:rsidR="009904FA" w:rsidRPr="00A8610B">
              <w:rPr>
                <w:sz w:val="24"/>
                <w:szCs w:val="24"/>
              </w:rPr>
              <w:t xml:space="preserve"> 01 0</w:t>
            </w:r>
            <w:r w:rsidRPr="00A8610B">
              <w:rPr>
                <w:sz w:val="24"/>
                <w:szCs w:val="24"/>
              </w:rPr>
              <w:t>0</w:t>
            </w:r>
            <w:r w:rsidR="009904FA" w:rsidRPr="00A8610B">
              <w:rPr>
                <w:sz w:val="24"/>
                <w:szCs w:val="24"/>
              </w:rPr>
              <w:t>1</w:t>
            </w:r>
            <w:r w:rsidRPr="00A8610B">
              <w:rPr>
                <w:sz w:val="24"/>
                <w:szCs w:val="24"/>
              </w:rPr>
              <w:t>00</w:t>
            </w:r>
            <w:r w:rsidR="009904FA" w:rsidRPr="00A8610B">
              <w:rPr>
                <w:sz w:val="24"/>
                <w:szCs w:val="24"/>
              </w:rPr>
              <w:t xml:space="preserve"> 122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7414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04E5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70,4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B91B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70,4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C1AA5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70,4</w:t>
            </w:r>
          </w:p>
        </w:tc>
      </w:tr>
      <w:tr w:rsidR="002A7F72" w:rsidRPr="00C40CF2" w14:paraId="64C86E8A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0737" w14:textId="77777777" w:rsidR="002A7F72" w:rsidRPr="00A8610B" w:rsidRDefault="002A7F72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01 04 31Б 01 00100 129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D70EC" w14:textId="77777777" w:rsidR="002A7F72" w:rsidRPr="00A8610B" w:rsidRDefault="00AA3382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BA19" w14:textId="77777777" w:rsidR="002A7F72" w:rsidRPr="00A8610B" w:rsidRDefault="001B400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815,4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CF293" w14:textId="77777777" w:rsidR="002A7F72" w:rsidRPr="00A8610B" w:rsidRDefault="00F62C7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815,4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D2A9" w14:textId="77777777" w:rsidR="002A7F72" w:rsidRPr="00A8610B" w:rsidRDefault="00F62C7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815,4</w:t>
            </w:r>
          </w:p>
        </w:tc>
      </w:tr>
      <w:tr w:rsidR="009904FA" w:rsidRPr="00C40CF2" w14:paraId="6458C264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59978" w14:textId="77777777" w:rsidR="009904FA" w:rsidRPr="00A8610B" w:rsidRDefault="002A7F72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01 04</w:t>
            </w:r>
            <w:r w:rsidR="00EC5050" w:rsidRPr="00A8610B">
              <w:rPr>
                <w:sz w:val="24"/>
                <w:szCs w:val="24"/>
              </w:rPr>
              <w:t> 31Б</w:t>
            </w:r>
            <w:r w:rsidR="009904FA" w:rsidRPr="00A8610B">
              <w:rPr>
                <w:sz w:val="24"/>
                <w:szCs w:val="24"/>
              </w:rPr>
              <w:t xml:space="preserve"> 01 0</w:t>
            </w:r>
            <w:r w:rsidR="00EC5050" w:rsidRPr="00A8610B">
              <w:rPr>
                <w:sz w:val="24"/>
                <w:szCs w:val="24"/>
              </w:rPr>
              <w:t>0</w:t>
            </w:r>
            <w:r w:rsidR="009904FA" w:rsidRPr="00A8610B">
              <w:rPr>
                <w:sz w:val="24"/>
                <w:szCs w:val="24"/>
              </w:rPr>
              <w:t>1</w:t>
            </w:r>
            <w:r w:rsidR="00EC5050" w:rsidRPr="00A8610B">
              <w:rPr>
                <w:sz w:val="24"/>
                <w:szCs w:val="24"/>
              </w:rPr>
              <w:t>00</w:t>
            </w:r>
            <w:r w:rsidR="009904FA" w:rsidRPr="00A8610B"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D7BAB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1855" w14:textId="77777777" w:rsidR="009904FA" w:rsidRPr="00A8610B" w:rsidRDefault="000C5C9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55A6F" w:rsidRPr="00A8610B">
              <w:rPr>
                <w:sz w:val="24"/>
                <w:szCs w:val="24"/>
              </w:rPr>
              <w:t>5</w:t>
            </w:r>
            <w:r w:rsidR="00BD7E7E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813C0" w14:textId="77777777" w:rsidR="009904FA" w:rsidRPr="00A8610B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55A6F" w:rsidRPr="00A8610B">
              <w:rPr>
                <w:sz w:val="24"/>
                <w:szCs w:val="24"/>
              </w:rPr>
              <w:t>5</w:t>
            </w:r>
            <w:r w:rsidR="00BD7E7E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A804C" w14:textId="77777777" w:rsidR="009904FA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62534" w:rsidRPr="00A8610B">
              <w:rPr>
                <w:sz w:val="24"/>
                <w:szCs w:val="24"/>
              </w:rPr>
              <w:t>5</w:t>
            </w:r>
            <w:r w:rsidR="0071500C" w:rsidRPr="00A8610B">
              <w:rPr>
                <w:sz w:val="24"/>
                <w:szCs w:val="24"/>
              </w:rPr>
              <w:t>,0</w:t>
            </w:r>
          </w:p>
        </w:tc>
      </w:tr>
      <w:tr w:rsidR="009904FA" w:rsidRPr="00C40CF2" w14:paraId="5E8382AB" w14:textId="77777777" w:rsidTr="00A8610B">
        <w:trPr>
          <w:trHeight w:val="21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66DEA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 xml:space="preserve">01 04 31Б 01 </w:t>
            </w:r>
            <w:r w:rsidR="002A7F72" w:rsidRPr="00A8610B">
              <w:rPr>
                <w:sz w:val="24"/>
                <w:szCs w:val="24"/>
              </w:rPr>
              <w:t>0</w:t>
            </w:r>
            <w:r w:rsidRPr="00A8610B">
              <w:rPr>
                <w:sz w:val="24"/>
                <w:szCs w:val="24"/>
              </w:rPr>
              <w:t>05</w:t>
            </w:r>
            <w:r w:rsidR="002A7F72" w:rsidRPr="00A8610B">
              <w:rPr>
                <w:sz w:val="24"/>
                <w:szCs w:val="24"/>
              </w:rPr>
              <w:t>00</w:t>
            </w:r>
            <w:r w:rsidRPr="00A8610B">
              <w:rPr>
                <w:sz w:val="24"/>
                <w:szCs w:val="24"/>
              </w:rPr>
              <w:t> 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7FF4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0743C" w14:textId="77777777" w:rsidR="009904FA" w:rsidRPr="00A8610B" w:rsidRDefault="000C5C9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8 810</w:t>
            </w:r>
            <w:r w:rsidR="00A8610B">
              <w:rPr>
                <w:sz w:val="24"/>
                <w:szCs w:val="24"/>
              </w:rPr>
              <w:t>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C4F1" w14:textId="77777777" w:rsidR="009904FA" w:rsidRPr="00A8610B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8 683,7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0C4C" w14:textId="77777777" w:rsidR="009904FA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8 137,9</w:t>
            </w:r>
          </w:p>
        </w:tc>
      </w:tr>
      <w:tr w:rsidR="009904FA" w:rsidRPr="00C40CF2" w14:paraId="790ADF7B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8C9C3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 xml:space="preserve">01 04 31Б 01 </w:t>
            </w:r>
            <w:r w:rsidR="002A7F72" w:rsidRPr="00A8610B">
              <w:rPr>
                <w:sz w:val="24"/>
                <w:szCs w:val="24"/>
              </w:rPr>
              <w:t>0</w:t>
            </w:r>
            <w:r w:rsidRPr="00A8610B">
              <w:rPr>
                <w:sz w:val="24"/>
                <w:szCs w:val="24"/>
              </w:rPr>
              <w:t>05</w:t>
            </w:r>
            <w:r w:rsidR="002A7F72" w:rsidRPr="00A8610B">
              <w:rPr>
                <w:sz w:val="24"/>
                <w:szCs w:val="24"/>
              </w:rPr>
              <w:t>00</w:t>
            </w:r>
            <w:r w:rsidRPr="00A8610B">
              <w:rPr>
                <w:sz w:val="24"/>
                <w:szCs w:val="24"/>
              </w:rPr>
              <w:t> 122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3067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AD547" w14:textId="77777777" w:rsidR="009904FA" w:rsidRPr="00A8610B" w:rsidRDefault="004F7E8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281,6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4FA5C" w14:textId="77777777" w:rsidR="009904FA" w:rsidRPr="00A8610B" w:rsidRDefault="00D0145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</w:t>
            </w:r>
            <w:r w:rsidR="009904FA" w:rsidRPr="00A8610B">
              <w:rPr>
                <w:sz w:val="24"/>
                <w:szCs w:val="24"/>
              </w:rPr>
              <w:t>81,6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4EBF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281,6</w:t>
            </w:r>
          </w:p>
        </w:tc>
      </w:tr>
      <w:tr w:rsidR="002A7F72" w:rsidRPr="00C40CF2" w14:paraId="029CFDAC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C79AE" w14:textId="77777777" w:rsidR="002A7F72" w:rsidRPr="00A8610B" w:rsidRDefault="002A7F72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01 04 31Б 01 00500 129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4D5C4" w14:textId="77777777" w:rsidR="002A7F72" w:rsidRPr="00A8610B" w:rsidRDefault="001425D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9739A" w14:textId="77777777" w:rsidR="002A7F72" w:rsidRPr="00A8610B" w:rsidRDefault="000C5C9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</w:t>
            </w:r>
            <w:r w:rsidR="00BD7E7E" w:rsidRPr="00A8610B">
              <w:rPr>
                <w:sz w:val="24"/>
                <w:szCs w:val="24"/>
              </w:rPr>
              <w:t>6,0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CC03" w14:textId="77777777" w:rsidR="002A7F72" w:rsidRPr="00A8610B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</w:t>
            </w:r>
            <w:r w:rsidR="00162534" w:rsidRPr="00A8610B">
              <w:rPr>
                <w:sz w:val="24"/>
                <w:szCs w:val="24"/>
              </w:rPr>
              <w:t>6,0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6CAD" w14:textId="77777777" w:rsidR="002A7F72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</w:t>
            </w:r>
            <w:r w:rsidR="00162534" w:rsidRPr="00A8610B">
              <w:rPr>
                <w:sz w:val="24"/>
                <w:szCs w:val="24"/>
              </w:rPr>
              <w:t>6,0</w:t>
            </w:r>
          </w:p>
        </w:tc>
      </w:tr>
      <w:tr w:rsidR="009904FA" w:rsidRPr="00C40CF2" w14:paraId="62DD2F55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5446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 xml:space="preserve">01 04 31Б 01 </w:t>
            </w:r>
            <w:r w:rsidR="002A7F72" w:rsidRPr="00A8610B">
              <w:rPr>
                <w:sz w:val="24"/>
                <w:szCs w:val="24"/>
              </w:rPr>
              <w:t>0</w:t>
            </w:r>
            <w:r w:rsidRPr="00A8610B">
              <w:rPr>
                <w:sz w:val="24"/>
                <w:szCs w:val="24"/>
              </w:rPr>
              <w:t>05</w:t>
            </w:r>
            <w:r w:rsidR="002A7F72" w:rsidRPr="00A8610B">
              <w:rPr>
                <w:sz w:val="24"/>
                <w:szCs w:val="24"/>
              </w:rPr>
              <w:t>00</w:t>
            </w:r>
            <w:r w:rsidRPr="00A8610B">
              <w:rPr>
                <w:sz w:val="24"/>
                <w:szCs w:val="24"/>
              </w:rPr>
              <w:t> 244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E263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EE275" w14:textId="77777777" w:rsidR="009904FA" w:rsidRPr="00A8610B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3 185,6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6AF5" w14:textId="77777777" w:rsidR="009904FA" w:rsidRPr="00A8610B" w:rsidRDefault="003A50F4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3 185,6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2BA4" w14:textId="77777777" w:rsidR="009904FA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2 185,6</w:t>
            </w:r>
          </w:p>
        </w:tc>
      </w:tr>
      <w:tr w:rsidR="009904FA" w:rsidRPr="00C40CF2" w14:paraId="30DCF6AC" w14:textId="77777777" w:rsidTr="00A8610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BA47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 xml:space="preserve">01 04 31Б 01 </w:t>
            </w:r>
            <w:r w:rsidR="002A7F72" w:rsidRPr="00A8610B">
              <w:rPr>
                <w:sz w:val="24"/>
                <w:szCs w:val="24"/>
              </w:rPr>
              <w:t>0</w:t>
            </w:r>
            <w:r w:rsidRPr="00A8610B">
              <w:rPr>
                <w:sz w:val="24"/>
                <w:szCs w:val="24"/>
              </w:rPr>
              <w:t>05</w:t>
            </w:r>
            <w:r w:rsidR="002A7F72" w:rsidRPr="00A8610B">
              <w:rPr>
                <w:sz w:val="24"/>
                <w:szCs w:val="24"/>
              </w:rPr>
              <w:t>00</w:t>
            </w:r>
            <w:r w:rsidRPr="00A8610B">
              <w:rPr>
                <w:sz w:val="24"/>
                <w:szCs w:val="24"/>
              </w:rPr>
              <w:t xml:space="preserve"> 853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0CEF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D102E" w14:textId="77777777" w:rsidR="009904FA" w:rsidRPr="00A8610B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7E7E" w:rsidRPr="00A8610B">
              <w:rPr>
                <w:sz w:val="24"/>
                <w:szCs w:val="24"/>
              </w:rPr>
              <w:t>00</w:t>
            </w:r>
            <w:r w:rsidR="001425DE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8902" w14:textId="77777777" w:rsidR="009904FA" w:rsidRPr="00A8610B" w:rsidRDefault="003A50F4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7E7E" w:rsidRPr="00A8610B">
              <w:rPr>
                <w:sz w:val="24"/>
                <w:szCs w:val="24"/>
              </w:rPr>
              <w:t>00</w:t>
            </w:r>
            <w:r w:rsidR="00F3724D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D278" w14:textId="77777777" w:rsidR="009904FA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2534" w:rsidRPr="00A8610B">
              <w:rPr>
                <w:sz w:val="24"/>
                <w:szCs w:val="24"/>
              </w:rPr>
              <w:t>00,0</w:t>
            </w:r>
          </w:p>
        </w:tc>
      </w:tr>
      <w:tr w:rsidR="009904FA" w:rsidRPr="00C40CF2" w14:paraId="5787F636" w14:textId="77777777" w:rsidTr="00A8610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FD5A" w14:textId="77777777" w:rsidR="009904FA" w:rsidRPr="00A8610B" w:rsidRDefault="001425DE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01 04 35Г 01</w:t>
            </w:r>
            <w:r w:rsidR="00EE1011" w:rsidRPr="00A8610B">
              <w:rPr>
                <w:sz w:val="24"/>
                <w:szCs w:val="24"/>
              </w:rPr>
              <w:t xml:space="preserve"> </w:t>
            </w:r>
            <w:r w:rsidRPr="00A8610B">
              <w:rPr>
                <w:sz w:val="24"/>
                <w:szCs w:val="24"/>
              </w:rPr>
              <w:t>01</w:t>
            </w:r>
            <w:r w:rsidR="002A7F72" w:rsidRPr="00A8610B">
              <w:rPr>
                <w:sz w:val="24"/>
                <w:szCs w:val="24"/>
              </w:rPr>
              <w:t>100</w:t>
            </w:r>
            <w:r w:rsidR="009904FA" w:rsidRPr="00A8610B">
              <w:rPr>
                <w:sz w:val="24"/>
                <w:szCs w:val="24"/>
              </w:rPr>
              <w:t xml:space="preserve"> 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2982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2277" w14:textId="77777777" w:rsidR="009904FA" w:rsidRPr="00A8610B" w:rsidRDefault="001B400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400</w:t>
            </w:r>
            <w:r w:rsidR="004F7E8A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F895" w14:textId="77777777" w:rsidR="009904FA" w:rsidRPr="00A8610B" w:rsidRDefault="00F62C7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400</w:t>
            </w:r>
            <w:r w:rsidR="00E83D14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65AA" w14:textId="77777777" w:rsidR="009904FA" w:rsidRPr="00A8610B" w:rsidRDefault="00D47751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400</w:t>
            </w:r>
            <w:r w:rsidR="00E83D14" w:rsidRPr="00A8610B">
              <w:rPr>
                <w:sz w:val="24"/>
                <w:szCs w:val="24"/>
              </w:rPr>
              <w:t>,0</w:t>
            </w:r>
          </w:p>
        </w:tc>
      </w:tr>
      <w:tr w:rsidR="009904FA" w:rsidRPr="00C40CF2" w14:paraId="3BC4AD88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D4C16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  <w:lang w:val="en-US"/>
              </w:rPr>
              <w:t xml:space="preserve">01 11 </w:t>
            </w:r>
            <w:r w:rsidR="00AD0FAB" w:rsidRPr="00A8610B">
              <w:rPr>
                <w:sz w:val="24"/>
                <w:szCs w:val="24"/>
              </w:rPr>
              <w:t>32А 01</w:t>
            </w:r>
            <w:r w:rsidR="00EE1011" w:rsidRPr="00A8610B">
              <w:rPr>
                <w:sz w:val="24"/>
                <w:szCs w:val="24"/>
              </w:rPr>
              <w:t xml:space="preserve"> </w:t>
            </w:r>
            <w:r w:rsidRPr="00A8610B">
              <w:rPr>
                <w:sz w:val="24"/>
                <w:szCs w:val="24"/>
              </w:rPr>
              <w:t>00</w:t>
            </w:r>
            <w:r w:rsidR="002A7F72" w:rsidRPr="00A8610B">
              <w:rPr>
                <w:sz w:val="24"/>
                <w:szCs w:val="24"/>
              </w:rPr>
              <w:t>000</w:t>
            </w:r>
            <w:r w:rsidR="002A7F72" w:rsidRPr="00A8610B">
              <w:rPr>
                <w:sz w:val="24"/>
                <w:szCs w:val="24"/>
                <w:lang w:val="en-US"/>
              </w:rPr>
              <w:t xml:space="preserve"> </w:t>
            </w:r>
            <w:r w:rsidR="00AD0FAB" w:rsidRPr="00A8610B">
              <w:rPr>
                <w:sz w:val="24"/>
                <w:szCs w:val="24"/>
              </w:rPr>
              <w:t>870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B2FF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B3A8" w14:textId="77777777" w:rsidR="009904FA" w:rsidRPr="00A8610B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229,3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817C4" w14:textId="77777777" w:rsidR="009904FA" w:rsidRPr="00A8610B" w:rsidRDefault="00162534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23</w:t>
            </w:r>
            <w:r w:rsidR="003A50F4">
              <w:rPr>
                <w:sz w:val="24"/>
                <w:szCs w:val="24"/>
              </w:rPr>
              <w:t>3,9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649C" w14:textId="77777777" w:rsidR="009904FA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234,6</w:t>
            </w:r>
          </w:p>
        </w:tc>
      </w:tr>
      <w:tr w:rsidR="009904FA" w:rsidRPr="00C40CF2" w14:paraId="36474232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13CD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A8610B">
              <w:rPr>
                <w:sz w:val="24"/>
                <w:szCs w:val="24"/>
                <w:lang w:val="en-US"/>
              </w:rPr>
              <w:t xml:space="preserve">01 13 </w:t>
            </w:r>
            <w:r w:rsidR="00AD0FAB" w:rsidRPr="00A8610B">
              <w:rPr>
                <w:sz w:val="24"/>
                <w:szCs w:val="24"/>
              </w:rPr>
              <w:t>31Б 01</w:t>
            </w:r>
            <w:r w:rsidR="00EE1011" w:rsidRPr="00A8610B">
              <w:rPr>
                <w:sz w:val="24"/>
                <w:szCs w:val="24"/>
              </w:rPr>
              <w:t xml:space="preserve"> </w:t>
            </w:r>
            <w:r w:rsidR="00AD0FAB" w:rsidRPr="00A8610B">
              <w:rPr>
                <w:sz w:val="24"/>
                <w:szCs w:val="24"/>
              </w:rPr>
              <w:t>0</w:t>
            </w:r>
            <w:r w:rsidRPr="00A8610B">
              <w:rPr>
                <w:sz w:val="24"/>
                <w:szCs w:val="24"/>
              </w:rPr>
              <w:t>04</w:t>
            </w:r>
            <w:r w:rsidR="00AD0FAB" w:rsidRPr="00A8610B">
              <w:rPr>
                <w:sz w:val="24"/>
                <w:szCs w:val="24"/>
              </w:rPr>
              <w:t>00</w:t>
            </w:r>
            <w:r w:rsidR="00AD0FAB" w:rsidRPr="00A8610B">
              <w:rPr>
                <w:sz w:val="24"/>
                <w:szCs w:val="24"/>
                <w:lang w:val="en-US"/>
              </w:rPr>
              <w:t xml:space="preserve"> 853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4756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379FF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  <w:lang w:val="en-US"/>
              </w:rPr>
              <w:t>86,</w:t>
            </w:r>
            <w:r w:rsidRPr="00A8610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0E9F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  <w:lang w:val="en-US"/>
              </w:rPr>
              <w:t>86,</w:t>
            </w:r>
            <w:r w:rsidRPr="00A8610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9B4A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  <w:lang w:val="en-US"/>
              </w:rPr>
              <w:t>86,</w:t>
            </w:r>
            <w:r w:rsidRPr="00A8610B">
              <w:rPr>
                <w:sz w:val="24"/>
                <w:szCs w:val="24"/>
              </w:rPr>
              <w:t>1</w:t>
            </w:r>
          </w:p>
        </w:tc>
      </w:tr>
      <w:tr w:rsidR="00B263C1" w:rsidRPr="00C40CF2" w14:paraId="2F9EC04D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499C" w14:textId="77777777" w:rsidR="00B263C1" w:rsidRDefault="00B263C1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B263C1">
              <w:rPr>
                <w:sz w:val="24"/>
                <w:szCs w:val="24"/>
              </w:rPr>
              <w:t>07 05 31Б 01 00100 244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BD084" w14:textId="77777777" w:rsidR="00B263C1" w:rsidRDefault="00B263C1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B58E8" w14:textId="77777777" w:rsidR="00B263C1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63C1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E86FD" w14:textId="77777777" w:rsidR="00B263C1" w:rsidRDefault="003A50F4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63C1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4F10" w14:textId="77777777" w:rsidR="00B263C1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63C1">
              <w:rPr>
                <w:sz w:val="24"/>
                <w:szCs w:val="24"/>
              </w:rPr>
              <w:t>0,0</w:t>
            </w:r>
          </w:p>
        </w:tc>
      </w:tr>
      <w:tr w:rsidR="00B263C1" w:rsidRPr="00C40CF2" w14:paraId="091752F7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193E" w14:textId="77777777" w:rsidR="00B263C1" w:rsidRPr="00B263C1" w:rsidRDefault="00B263C1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05 31Б 01 00500 244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6678" w14:textId="77777777" w:rsidR="00B263C1" w:rsidRPr="00A8610B" w:rsidRDefault="00B263C1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CE8AE" w14:textId="77777777" w:rsidR="00B263C1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63C1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721F1" w14:textId="77777777" w:rsidR="00B263C1" w:rsidRPr="00A8610B" w:rsidRDefault="003A50F4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63C1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065F" w14:textId="77777777" w:rsidR="00B263C1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263C1">
              <w:rPr>
                <w:sz w:val="24"/>
                <w:szCs w:val="24"/>
              </w:rPr>
              <w:t>0,0</w:t>
            </w:r>
          </w:p>
        </w:tc>
      </w:tr>
      <w:tr w:rsidR="009904FA" w:rsidRPr="00C40CF2" w14:paraId="72323327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68926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  <w:lang w:val="en-US"/>
              </w:rPr>
              <w:t xml:space="preserve">08 04 </w:t>
            </w:r>
            <w:r w:rsidR="00F3724D" w:rsidRPr="00A8610B">
              <w:rPr>
                <w:sz w:val="24"/>
                <w:szCs w:val="24"/>
              </w:rPr>
              <w:t>35Е 01</w:t>
            </w:r>
            <w:r w:rsidR="00EE1011" w:rsidRPr="00A8610B">
              <w:rPr>
                <w:sz w:val="24"/>
                <w:szCs w:val="24"/>
              </w:rPr>
              <w:t xml:space="preserve"> </w:t>
            </w:r>
            <w:r w:rsidR="00F3724D" w:rsidRPr="00A8610B">
              <w:rPr>
                <w:sz w:val="24"/>
                <w:szCs w:val="24"/>
              </w:rPr>
              <w:t>0</w:t>
            </w:r>
            <w:r w:rsidRPr="00A8610B">
              <w:rPr>
                <w:sz w:val="24"/>
                <w:szCs w:val="24"/>
              </w:rPr>
              <w:t>05</w:t>
            </w:r>
            <w:r w:rsidR="00F3724D" w:rsidRPr="00A8610B">
              <w:rPr>
                <w:sz w:val="24"/>
                <w:szCs w:val="24"/>
              </w:rPr>
              <w:t>00</w:t>
            </w:r>
            <w:r w:rsidRPr="00A8610B">
              <w:rPr>
                <w:sz w:val="24"/>
                <w:szCs w:val="24"/>
                <w:lang w:val="en-US"/>
              </w:rPr>
              <w:t xml:space="preserve"> </w:t>
            </w:r>
            <w:r w:rsidRPr="00A8610B">
              <w:rPr>
                <w:sz w:val="24"/>
                <w:szCs w:val="24"/>
              </w:rPr>
              <w:t>244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5237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6F8E6" w14:textId="77777777" w:rsidR="009904FA" w:rsidRPr="00A8610B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1 963,4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75F22" w14:textId="77777777" w:rsidR="009904FA" w:rsidRPr="00A8610B" w:rsidRDefault="003A50F4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1 963,4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4B14" w14:textId="77777777" w:rsidR="009904FA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1 963</w:t>
            </w:r>
            <w:r w:rsidR="003F1250">
              <w:rPr>
                <w:sz w:val="24"/>
                <w:szCs w:val="24"/>
              </w:rPr>
              <w:t>,4</w:t>
            </w:r>
          </w:p>
        </w:tc>
      </w:tr>
      <w:tr w:rsidR="009904FA" w:rsidRPr="00C40CF2" w14:paraId="03C7D5AB" w14:textId="77777777" w:rsidTr="00A8610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46CC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10 01 35П 01</w:t>
            </w:r>
            <w:r w:rsidR="00EE1011" w:rsidRPr="00A8610B">
              <w:rPr>
                <w:sz w:val="24"/>
                <w:szCs w:val="24"/>
              </w:rPr>
              <w:t xml:space="preserve"> </w:t>
            </w:r>
            <w:r w:rsidR="00F3724D" w:rsidRPr="00A8610B">
              <w:rPr>
                <w:sz w:val="24"/>
                <w:szCs w:val="24"/>
              </w:rPr>
              <w:t>00100</w:t>
            </w:r>
            <w:r w:rsidRPr="00A8610B">
              <w:rPr>
                <w:sz w:val="24"/>
                <w:szCs w:val="24"/>
              </w:rPr>
              <w:t xml:space="preserve"> 540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BBAC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C532" w14:textId="77777777" w:rsidR="009904FA" w:rsidRPr="00A8610B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BD7E7E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F7FD" w14:textId="77777777" w:rsidR="009904FA" w:rsidRPr="00A8610B" w:rsidRDefault="003A50F4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BD7E7E" w:rsidRPr="00A8610B">
              <w:rPr>
                <w:sz w:val="24"/>
                <w:szCs w:val="24"/>
              </w:rPr>
              <w:t>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833F" w14:textId="77777777" w:rsidR="009904FA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 w:rsidR="00BD7E7E" w:rsidRPr="00A8610B">
              <w:rPr>
                <w:sz w:val="24"/>
                <w:szCs w:val="24"/>
              </w:rPr>
              <w:t>,0</w:t>
            </w:r>
          </w:p>
        </w:tc>
      </w:tr>
      <w:tr w:rsidR="009904FA" w:rsidRPr="00C40CF2" w14:paraId="07545A9F" w14:textId="77777777" w:rsidTr="00A8610B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CA311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10 06 35П 01</w:t>
            </w:r>
            <w:r w:rsidR="00EE1011" w:rsidRPr="00A8610B">
              <w:rPr>
                <w:sz w:val="24"/>
                <w:szCs w:val="24"/>
              </w:rPr>
              <w:t xml:space="preserve"> </w:t>
            </w:r>
            <w:r w:rsidR="00F3724D" w:rsidRPr="00A8610B">
              <w:rPr>
                <w:sz w:val="24"/>
                <w:szCs w:val="24"/>
              </w:rPr>
              <w:t>01</w:t>
            </w:r>
            <w:r w:rsidRPr="00A8610B">
              <w:rPr>
                <w:sz w:val="24"/>
                <w:szCs w:val="24"/>
              </w:rPr>
              <w:t>8</w:t>
            </w:r>
            <w:r w:rsidR="00F3724D" w:rsidRPr="00A8610B">
              <w:rPr>
                <w:sz w:val="24"/>
                <w:szCs w:val="24"/>
              </w:rPr>
              <w:t>00</w:t>
            </w:r>
            <w:r w:rsidRPr="00A8610B">
              <w:rPr>
                <w:sz w:val="24"/>
                <w:szCs w:val="24"/>
              </w:rPr>
              <w:t xml:space="preserve"> 321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88185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8396" w14:textId="77777777" w:rsidR="009904FA" w:rsidRPr="00A8610B" w:rsidRDefault="00BD7E7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501,6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FB23" w14:textId="77777777" w:rsidR="009904FA" w:rsidRPr="00A8610B" w:rsidRDefault="00BD7E7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501,6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7243" w14:textId="77777777" w:rsidR="009904FA" w:rsidRPr="00A8610B" w:rsidRDefault="00BD7E7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501,6</w:t>
            </w:r>
          </w:p>
        </w:tc>
      </w:tr>
      <w:tr w:rsidR="001425DE" w:rsidRPr="00C40CF2" w14:paraId="77EEA460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36EA" w14:textId="77777777" w:rsidR="001425DE" w:rsidRPr="00A8610B" w:rsidRDefault="00F3724D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12 02 35Е 01</w:t>
            </w:r>
            <w:r w:rsidR="00EE1011" w:rsidRPr="00A8610B">
              <w:rPr>
                <w:sz w:val="24"/>
                <w:szCs w:val="24"/>
              </w:rPr>
              <w:t xml:space="preserve"> </w:t>
            </w:r>
            <w:r w:rsidRPr="00A8610B">
              <w:rPr>
                <w:sz w:val="24"/>
                <w:szCs w:val="24"/>
              </w:rPr>
              <w:t>00300 853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88ED8" w14:textId="77777777" w:rsidR="001425DE" w:rsidRPr="00A8610B" w:rsidRDefault="001425DE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CB429" w14:textId="77777777" w:rsidR="001425DE" w:rsidRPr="00A8610B" w:rsidRDefault="00F3724D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40,0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4B83" w14:textId="77777777" w:rsidR="001425DE" w:rsidRPr="00A8610B" w:rsidRDefault="00F3724D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40,0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800F" w14:textId="77777777" w:rsidR="001425DE" w:rsidRPr="00A8610B" w:rsidRDefault="00F3724D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40,0</w:t>
            </w:r>
          </w:p>
        </w:tc>
      </w:tr>
      <w:tr w:rsidR="009904FA" w:rsidRPr="00C40CF2" w14:paraId="4DDC0B63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F5E2" w14:textId="77777777" w:rsidR="009904FA" w:rsidRPr="00A8610B" w:rsidRDefault="00F3724D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12 04 35Е 01</w:t>
            </w:r>
            <w:r w:rsidR="00EE1011" w:rsidRPr="00A8610B">
              <w:rPr>
                <w:sz w:val="24"/>
                <w:szCs w:val="24"/>
              </w:rPr>
              <w:t xml:space="preserve"> </w:t>
            </w:r>
            <w:r w:rsidRPr="00A8610B">
              <w:rPr>
                <w:sz w:val="24"/>
                <w:szCs w:val="24"/>
              </w:rPr>
              <w:t>0</w:t>
            </w:r>
            <w:r w:rsidR="009904FA" w:rsidRPr="00A8610B">
              <w:rPr>
                <w:sz w:val="24"/>
                <w:szCs w:val="24"/>
              </w:rPr>
              <w:t>03</w:t>
            </w:r>
            <w:r w:rsidRPr="00A8610B">
              <w:rPr>
                <w:sz w:val="24"/>
                <w:szCs w:val="24"/>
              </w:rPr>
              <w:t>00</w:t>
            </w:r>
            <w:r w:rsidR="009904FA" w:rsidRPr="00A8610B">
              <w:rPr>
                <w:sz w:val="24"/>
                <w:szCs w:val="24"/>
              </w:rPr>
              <w:t xml:space="preserve"> 853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98E15" w14:textId="77777777" w:rsidR="009904FA" w:rsidRPr="00A8610B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900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C9133" w14:textId="77777777" w:rsidR="009904FA" w:rsidRPr="00A8610B" w:rsidRDefault="004F7E8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20</w:t>
            </w:r>
            <w:r w:rsidR="009904FA" w:rsidRPr="00A8610B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15A4" w14:textId="77777777" w:rsidR="009904FA" w:rsidRPr="00A8610B" w:rsidRDefault="007274E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20</w:t>
            </w:r>
            <w:r w:rsidR="009904FA" w:rsidRPr="00A8610B">
              <w:rPr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EC53" w14:textId="77777777" w:rsidR="009904FA" w:rsidRPr="00A8610B" w:rsidRDefault="007274E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A8610B">
              <w:rPr>
                <w:sz w:val="24"/>
                <w:szCs w:val="24"/>
              </w:rPr>
              <w:t>20</w:t>
            </w:r>
            <w:r w:rsidR="009904FA" w:rsidRPr="00A8610B">
              <w:rPr>
                <w:sz w:val="24"/>
                <w:szCs w:val="24"/>
              </w:rPr>
              <w:t>0,0</w:t>
            </w:r>
          </w:p>
        </w:tc>
      </w:tr>
      <w:tr w:rsidR="009C5620" w:rsidRPr="00C40CF2" w14:paraId="76604C13" w14:textId="77777777" w:rsidTr="00A8610B"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DA9B6" w14:textId="77777777" w:rsidR="009C5620" w:rsidRPr="00A8610B" w:rsidRDefault="009C5620" w:rsidP="00265BE8">
            <w:pPr>
              <w:pStyle w:val="ad"/>
              <w:snapToGrid w:val="0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6F4D" w14:textId="77777777" w:rsidR="009C5620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EC20C" w14:textId="77777777" w:rsidR="009C5620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47D6" w14:textId="77777777" w:rsidR="009C5620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584,8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B1C8" w14:textId="77777777" w:rsidR="009C5620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1 171,7</w:t>
            </w:r>
          </w:p>
        </w:tc>
      </w:tr>
      <w:tr w:rsidR="009904FA" w:rsidRPr="00C40CF2" w14:paraId="0E7044BC" w14:textId="77777777" w:rsidTr="00A8610B">
        <w:trPr>
          <w:trHeight w:val="30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7002" w14:textId="77777777" w:rsidR="009904FA" w:rsidRPr="00A8610B" w:rsidRDefault="00014F3C" w:rsidP="00265BE8">
            <w:pPr>
              <w:pStyle w:val="ad"/>
              <w:snapToGrid w:val="0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A8610B">
              <w:rPr>
                <w:b/>
                <w:sz w:val="24"/>
                <w:szCs w:val="24"/>
              </w:rPr>
              <w:t>ИТОГО</w:t>
            </w:r>
            <w:r w:rsidR="009904FA" w:rsidRPr="00A8610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E75A" w14:textId="77777777" w:rsidR="009904FA" w:rsidRPr="00A8610B" w:rsidRDefault="009904FA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42D61" w14:textId="77777777" w:rsidR="009904FA" w:rsidRPr="00A8610B" w:rsidRDefault="000C5C9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22 929,9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B93A" w14:textId="77777777" w:rsidR="009904FA" w:rsidRPr="00A8610B" w:rsidRDefault="007E668B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23 392,5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E1DB" w14:textId="77777777" w:rsidR="009904FA" w:rsidRPr="00A8610B" w:rsidRDefault="009C5620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23 434,3</w:t>
            </w:r>
          </w:p>
        </w:tc>
      </w:tr>
    </w:tbl>
    <w:p w14:paraId="0409A04A" w14:textId="77777777" w:rsidR="00CA5B67" w:rsidRDefault="00CA5B67" w:rsidP="00265BE8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56EF02" w14:textId="77777777" w:rsidR="00CA5B67" w:rsidRDefault="00CA5B67">
      <w:pPr>
        <w:suppressAutoHyphens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221BD514" w14:textId="77777777" w:rsidR="009904FA" w:rsidRPr="00265BE8" w:rsidRDefault="00014F3C" w:rsidP="00265BE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5B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Таблица 3</w:t>
      </w:r>
    </w:p>
    <w:p w14:paraId="20CA2055" w14:textId="77777777" w:rsidR="009904FA" w:rsidRPr="00265BE8" w:rsidRDefault="009904FA" w:rsidP="00265BE8">
      <w:pPr>
        <w:pStyle w:val="ad"/>
        <w:spacing w:before="0" w:after="0" w:line="240" w:lineRule="auto"/>
        <w:jc w:val="right"/>
        <w:rPr>
          <w:b/>
          <w:color w:val="000000"/>
          <w:sz w:val="24"/>
          <w:szCs w:val="24"/>
        </w:rPr>
      </w:pPr>
    </w:p>
    <w:p w14:paraId="05472A5C" w14:textId="77777777" w:rsidR="009904FA" w:rsidRPr="00265BE8" w:rsidRDefault="009904FA" w:rsidP="00265BE8">
      <w:pPr>
        <w:pStyle w:val="ad"/>
        <w:spacing w:before="0" w:after="0" w:line="240" w:lineRule="auto"/>
        <w:jc w:val="right"/>
        <w:rPr>
          <w:b/>
          <w:color w:val="000000"/>
          <w:sz w:val="24"/>
          <w:szCs w:val="24"/>
        </w:rPr>
      </w:pPr>
    </w:p>
    <w:p w14:paraId="1630B7DB" w14:textId="77777777" w:rsidR="009904FA" w:rsidRPr="00265BE8" w:rsidRDefault="009904FA" w:rsidP="00265BE8">
      <w:pPr>
        <w:pStyle w:val="ad"/>
        <w:spacing w:before="0" w:after="0" w:line="240" w:lineRule="auto"/>
        <w:jc w:val="center"/>
        <w:rPr>
          <w:b/>
          <w:color w:val="000000"/>
          <w:sz w:val="24"/>
          <w:szCs w:val="24"/>
        </w:rPr>
      </w:pPr>
      <w:r w:rsidRPr="00265BE8">
        <w:rPr>
          <w:b/>
          <w:color w:val="000000"/>
          <w:sz w:val="24"/>
          <w:szCs w:val="24"/>
        </w:rPr>
        <w:t>Нормативы отчислений от налоговых доходов в бюджет</w:t>
      </w:r>
      <w:r w:rsidR="00014F3C" w:rsidRPr="00265BE8">
        <w:rPr>
          <w:b/>
          <w:color w:val="000000"/>
          <w:sz w:val="24"/>
          <w:szCs w:val="24"/>
        </w:rPr>
        <w:t xml:space="preserve"> </w:t>
      </w:r>
      <w:r w:rsidRPr="00265BE8">
        <w:rPr>
          <w:b/>
          <w:color w:val="000000"/>
          <w:sz w:val="24"/>
          <w:szCs w:val="24"/>
        </w:rPr>
        <w:t>муниципального округа Бабушкинский, устанавливаемые (подлежащие установлению)</w:t>
      </w:r>
      <w:r w:rsidR="007F69D0" w:rsidRPr="00265BE8">
        <w:rPr>
          <w:b/>
          <w:color w:val="000000"/>
          <w:sz w:val="24"/>
          <w:szCs w:val="24"/>
        </w:rPr>
        <w:t xml:space="preserve"> законами города Москвы на</w:t>
      </w:r>
      <w:r w:rsidR="00014F3C" w:rsidRPr="00265BE8">
        <w:rPr>
          <w:b/>
          <w:color w:val="000000"/>
          <w:sz w:val="24"/>
          <w:szCs w:val="24"/>
        </w:rPr>
        <w:t xml:space="preserve"> </w:t>
      </w:r>
      <w:r w:rsidR="000148F9">
        <w:rPr>
          <w:b/>
          <w:color w:val="000000"/>
          <w:sz w:val="24"/>
          <w:szCs w:val="24"/>
        </w:rPr>
        <w:t>202</w:t>
      </w:r>
      <w:r w:rsidR="00323014">
        <w:rPr>
          <w:b/>
          <w:color w:val="000000"/>
          <w:sz w:val="24"/>
          <w:szCs w:val="24"/>
        </w:rPr>
        <w:t>4</w:t>
      </w:r>
      <w:r w:rsidR="000148F9">
        <w:rPr>
          <w:b/>
          <w:color w:val="000000"/>
          <w:sz w:val="24"/>
          <w:szCs w:val="24"/>
        </w:rPr>
        <w:t xml:space="preserve"> – 202</w:t>
      </w:r>
      <w:r w:rsidR="000C5C9B">
        <w:rPr>
          <w:b/>
          <w:color w:val="000000"/>
          <w:sz w:val="24"/>
          <w:szCs w:val="24"/>
        </w:rPr>
        <w:t>6</w:t>
      </w:r>
      <w:r w:rsidR="00014F3C" w:rsidRPr="00265BE8">
        <w:rPr>
          <w:b/>
          <w:color w:val="000000"/>
          <w:sz w:val="24"/>
          <w:szCs w:val="24"/>
        </w:rPr>
        <w:t xml:space="preserve"> </w:t>
      </w:r>
      <w:r w:rsidRPr="00265BE8">
        <w:rPr>
          <w:b/>
          <w:color w:val="000000"/>
          <w:sz w:val="24"/>
          <w:szCs w:val="24"/>
        </w:rPr>
        <w:t>годы</w:t>
      </w:r>
    </w:p>
    <w:p w14:paraId="660A1B62" w14:textId="77777777" w:rsidR="009904FA" w:rsidRPr="00265BE8" w:rsidRDefault="009904FA" w:rsidP="00265BE8">
      <w:pPr>
        <w:pStyle w:val="ad"/>
        <w:spacing w:before="0"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98"/>
        <w:gridCol w:w="4290"/>
        <w:gridCol w:w="2927"/>
        <w:gridCol w:w="3685"/>
        <w:gridCol w:w="3828"/>
      </w:tblGrid>
      <w:tr w:rsidR="009904FA" w:rsidRPr="00265BE8" w14:paraId="358FFE30" w14:textId="77777777" w:rsidTr="00014F3C">
        <w:trPr>
          <w:trHeight w:val="64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5BBD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3308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Наименование вида налоговых доходов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9DC9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65BE8">
              <w:rPr>
                <w:b/>
                <w:color w:val="000000"/>
                <w:sz w:val="24"/>
                <w:szCs w:val="24"/>
              </w:rPr>
              <w:t>Значение показателя в очередном финансовом году (процент)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06BB" w14:textId="77777777" w:rsidR="009904FA" w:rsidRPr="00265BE8" w:rsidRDefault="009904FA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Значение показателя в плановом периоде (процент)</w:t>
            </w:r>
          </w:p>
        </w:tc>
      </w:tr>
      <w:tr w:rsidR="009904FA" w:rsidRPr="00265BE8" w14:paraId="646370A8" w14:textId="77777777" w:rsidTr="00014F3C">
        <w:trPr>
          <w:trHeight w:val="64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75180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8214" w14:textId="77777777" w:rsidR="009904FA" w:rsidRPr="00265BE8" w:rsidRDefault="009904FA" w:rsidP="00265BE8">
            <w:pPr>
              <w:pStyle w:val="ad"/>
              <w:snapToGrid w:val="0"/>
              <w:spacing w:before="0"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065D" w14:textId="77777777" w:rsidR="009904FA" w:rsidRPr="00265BE8" w:rsidRDefault="000148F9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323014">
              <w:rPr>
                <w:b/>
                <w:color w:val="000000"/>
                <w:sz w:val="24"/>
                <w:szCs w:val="24"/>
              </w:rPr>
              <w:t>4</w:t>
            </w:r>
            <w:r w:rsidR="009904FA" w:rsidRPr="00265BE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E1A78" w14:textId="77777777" w:rsidR="009904FA" w:rsidRPr="00265BE8" w:rsidRDefault="000148F9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323014">
              <w:rPr>
                <w:b/>
                <w:color w:val="000000"/>
                <w:sz w:val="24"/>
                <w:szCs w:val="24"/>
              </w:rPr>
              <w:t>5</w:t>
            </w:r>
            <w:r w:rsidR="009904FA" w:rsidRPr="00265BE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2AA8" w14:textId="77777777" w:rsidR="009904FA" w:rsidRPr="00265BE8" w:rsidRDefault="000148F9" w:rsidP="00C40CF2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</w:t>
            </w:r>
            <w:r w:rsidR="00323014">
              <w:rPr>
                <w:b/>
                <w:color w:val="000000"/>
                <w:sz w:val="24"/>
                <w:szCs w:val="24"/>
              </w:rPr>
              <w:t>6</w:t>
            </w:r>
            <w:r w:rsidR="009904FA" w:rsidRPr="00265BE8">
              <w:rPr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14F3C" w:rsidRPr="00C40CF2" w14:paraId="116C6DDB" w14:textId="77777777" w:rsidTr="00014F3C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5C029" w14:textId="77777777" w:rsidR="00014F3C" w:rsidRPr="00C40CF2" w:rsidRDefault="00014F3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40CF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CAA5" w14:textId="77777777" w:rsidR="00014F3C" w:rsidRPr="00C40CF2" w:rsidRDefault="00014F3C" w:rsidP="00265BE8">
            <w:pPr>
              <w:pStyle w:val="ad"/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40CF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0F69" w14:textId="77777777" w:rsidR="00014F3C" w:rsidRPr="00C40CF2" w:rsidRDefault="00C574D2" w:rsidP="00C40CF2">
            <w:pPr>
              <w:pStyle w:val="ad"/>
              <w:tabs>
                <w:tab w:val="left" w:pos="930"/>
                <w:tab w:val="left" w:pos="3840"/>
              </w:tabs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C40CF2">
              <w:rPr>
                <w:sz w:val="24"/>
                <w:szCs w:val="24"/>
              </w:rPr>
              <w:t>0,</w:t>
            </w:r>
            <w:r w:rsidR="00323014">
              <w:rPr>
                <w:sz w:val="24"/>
                <w:szCs w:val="24"/>
              </w:rPr>
              <w:t>4484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DF19" w14:textId="77777777" w:rsidR="00014F3C" w:rsidRPr="00C40CF2" w:rsidRDefault="00323014" w:rsidP="00265BE8">
            <w:pPr>
              <w:pStyle w:val="ad"/>
              <w:tabs>
                <w:tab w:val="left" w:pos="930"/>
                <w:tab w:val="left" w:pos="3840"/>
              </w:tabs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A584" w14:textId="77777777" w:rsidR="00014F3C" w:rsidRPr="00C40CF2" w:rsidRDefault="00323014" w:rsidP="00265BE8">
            <w:pPr>
              <w:pStyle w:val="ad"/>
              <w:tabs>
                <w:tab w:val="left" w:pos="930"/>
                <w:tab w:val="left" w:pos="3840"/>
              </w:tabs>
              <w:snapToGrid w:val="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0,3939</w:t>
            </w:r>
          </w:p>
        </w:tc>
      </w:tr>
    </w:tbl>
    <w:p w14:paraId="07BF272E" w14:textId="77777777" w:rsidR="00014F3C" w:rsidRPr="00265BE8" w:rsidRDefault="00014F3C" w:rsidP="00265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EC12A" w14:textId="77777777" w:rsidR="00F35E99" w:rsidRDefault="00F35E99" w:rsidP="00F35E99">
      <w:pPr>
        <w:pStyle w:val="Standard"/>
        <w:widowControl/>
        <w:tabs>
          <w:tab w:val="left" w:pos="12474"/>
        </w:tabs>
        <w:suppressAutoHyphens w:val="0"/>
        <w:ind w:left="6663"/>
        <w:rPr>
          <w:rFonts w:eastAsia="Times New Roman"/>
          <w:color w:val="000000"/>
          <w:lang w:eastAsia="ar-SA"/>
        </w:rPr>
      </w:pPr>
    </w:p>
    <w:p w14:paraId="27553D9A" w14:textId="77777777" w:rsidR="00F35E99" w:rsidRDefault="00F35E99" w:rsidP="00F35E99">
      <w:pPr>
        <w:pStyle w:val="Standard"/>
        <w:widowControl/>
        <w:tabs>
          <w:tab w:val="left" w:pos="12474"/>
        </w:tabs>
        <w:suppressAutoHyphens w:val="0"/>
        <w:ind w:left="6663"/>
        <w:rPr>
          <w:rFonts w:eastAsia="Times New Roman"/>
          <w:color w:val="000000"/>
          <w:lang w:eastAsia="ar-SA"/>
        </w:rPr>
        <w:sectPr w:rsidR="00F35E99" w:rsidSect="001E24CA">
          <w:pgSz w:w="16838" w:h="11906" w:orient="landscape" w:code="9"/>
          <w:pgMar w:top="567" w:right="822" w:bottom="709" w:left="992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776ACF" w:rsidRPr="00265BE8" w14:paraId="32FAC36C" w14:textId="77777777" w:rsidTr="0061785D">
        <w:tc>
          <w:tcPr>
            <w:tcW w:w="5103" w:type="dxa"/>
          </w:tcPr>
          <w:p w14:paraId="0C291284" w14:textId="77777777" w:rsidR="00776ACF" w:rsidRPr="00265BE8" w:rsidRDefault="00776ACF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lastRenderedPageBreak/>
              <w:br w:type="page"/>
            </w:r>
            <w:r w:rsidRPr="00265BE8">
              <w:rPr>
                <w:rFonts w:eastAsia="Calibri"/>
                <w:kern w:val="0"/>
                <w:sz w:val="22"/>
                <w:szCs w:val="22"/>
                <w:lang w:eastAsia="zh-CN" w:bidi="ar-SA"/>
              </w:rPr>
              <w:br w:type="page"/>
            </w:r>
          </w:p>
        </w:tc>
        <w:tc>
          <w:tcPr>
            <w:tcW w:w="4395" w:type="dxa"/>
          </w:tcPr>
          <w:p w14:paraId="1EB81611" w14:textId="77777777" w:rsidR="00776ACF" w:rsidRPr="00265BE8" w:rsidRDefault="00776ACF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4</w:t>
            </w:r>
          </w:p>
          <w:p w14:paraId="173341ED" w14:textId="77777777" w:rsidR="00776ACF" w:rsidRDefault="00776ACF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2474D9F8" w14:textId="77777777" w:rsidR="00776ACF" w:rsidRPr="00265BE8" w:rsidRDefault="00776ACF" w:rsidP="002779B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>муниципального округа</w:t>
            </w:r>
            <w:r w:rsidR="0061785D"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Pr="00265BE8">
              <w:rPr>
                <w:rFonts w:eastAsia="Times New Roman"/>
                <w:color w:val="000000"/>
                <w:lang w:eastAsia="ar-SA"/>
              </w:rPr>
              <w:t xml:space="preserve">Бабушкинский </w:t>
            </w:r>
          </w:p>
          <w:p w14:paraId="31DAD3C4" w14:textId="7A5B6320" w:rsidR="00776ACF" w:rsidRPr="00265BE8" w:rsidRDefault="003347AF" w:rsidP="00C40CF2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lang w:eastAsia="ar-SA"/>
              </w:rPr>
              <w:t xml:space="preserve">от </w:t>
            </w:r>
            <w:r>
              <w:rPr>
                <w:rFonts w:eastAsia="Times New Roman"/>
                <w:lang w:eastAsia="ar-SA"/>
              </w:rPr>
              <w:t>31</w:t>
            </w:r>
            <w:r w:rsidRPr="0061785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октября</w:t>
            </w:r>
            <w:r w:rsidRPr="0061785D">
              <w:rPr>
                <w:rFonts w:eastAsia="Times New Roman"/>
                <w:lang w:eastAsia="ar-SA"/>
              </w:rPr>
              <w:t xml:space="preserve"> 202</w:t>
            </w:r>
            <w:r>
              <w:rPr>
                <w:rFonts w:eastAsia="Times New Roman"/>
                <w:lang w:eastAsia="ar-SA"/>
              </w:rPr>
              <w:t>3</w:t>
            </w:r>
            <w:r w:rsidRPr="0061785D">
              <w:rPr>
                <w:rFonts w:eastAsia="Times New Roman"/>
                <w:lang w:eastAsia="ar-SA"/>
              </w:rPr>
              <w:t xml:space="preserve"> года №</w:t>
            </w:r>
            <w:r>
              <w:rPr>
                <w:rFonts w:eastAsia="Times New Roman"/>
                <w:lang w:eastAsia="ar-SA"/>
              </w:rPr>
              <w:t>13/</w:t>
            </w:r>
            <w:r w:rsidR="00E025B6">
              <w:rPr>
                <w:rFonts w:eastAsia="Times New Roman"/>
                <w:lang w:eastAsia="ar-SA"/>
              </w:rPr>
              <w:t>1</w:t>
            </w:r>
          </w:p>
        </w:tc>
      </w:tr>
    </w:tbl>
    <w:p w14:paraId="5927C912" w14:textId="77777777" w:rsidR="00776ACF" w:rsidRDefault="00776ACF" w:rsidP="00F3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99246" w14:textId="77777777" w:rsidR="00AE116B" w:rsidRPr="00D70796" w:rsidRDefault="00AE116B" w:rsidP="00F35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96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</w:t>
      </w:r>
    </w:p>
    <w:p w14:paraId="154D865C" w14:textId="77777777" w:rsidR="00AE116B" w:rsidRPr="00D70796" w:rsidRDefault="00AE116B" w:rsidP="0026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96">
        <w:rPr>
          <w:rFonts w:ascii="Times New Roman" w:hAnsi="Times New Roman" w:cs="Times New Roman"/>
          <w:b/>
          <w:sz w:val="28"/>
          <w:szCs w:val="28"/>
        </w:rPr>
        <w:t>политики муниципаль</w:t>
      </w:r>
      <w:r w:rsidR="000148F9">
        <w:rPr>
          <w:rFonts w:ascii="Times New Roman" w:hAnsi="Times New Roman" w:cs="Times New Roman"/>
          <w:b/>
          <w:sz w:val="28"/>
          <w:szCs w:val="28"/>
        </w:rPr>
        <w:t>ного округа Бабушкинский на 202</w:t>
      </w:r>
      <w:r w:rsidR="005D2B61">
        <w:rPr>
          <w:rFonts w:ascii="Times New Roman" w:hAnsi="Times New Roman" w:cs="Times New Roman"/>
          <w:b/>
          <w:sz w:val="28"/>
          <w:szCs w:val="28"/>
        </w:rPr>
        <w:t>4</w:t>
      </w:r>
      <w:r w:rsidRPr="00D7079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046FB" w:rsidRPr="00D70796">
        <w:rPr>
          <w:rFonts w:ascii="Times New Roman" w:hAnsi="Times New Roman" w:cs="Times New Roman"/>
          <w:b/>
          <w:sz w:val="28"/>
          <w:szCs w:val="28"/>
        </w:rPr>
        <w:t xml:space="preserve"> и п</w:t>
      </w:r>
      <w:r w:rsidR="000148F9">
        <w:rPr>
          <w:rFonts w:ascii="Times New Roman" w:hAnsi="Times New Roman" w:cs="Times New Roman"/>
          <w:b/>
          <w:sz w:val="28"/>
          <w:szCs w:val="28"/>
        </w:rPr>
        <w:t>лановый период 202</w:t>
      </w:r>
      <w:r w:rsidR="005D2B61">
        <w:rPr>
          <w:rFonts w:ascii="Times New Roman" w:hAnsi="Times New Roman" w:cs="Times New Roman"/>
          <w:b/>
          <w:sz w:val="28"/>
          <w:szCs w:val="28"/>
        </w:rPr>
        <w:t>5</w:t>
      </w:r>
      <w:r w:rsidR="000148F9">
        <w:rPr>
          <w:rFonts w:ascii="Times New Roman" w:hAnsi="Times New Roman" w:cs="Times New Roman"/>
          <w:b/>
          <w:sz w:val="28"/>
          <w:szCs w:val="28"/>
        </w:rPr>
        <w:t>-202</w:t>
      </w:r>
      <w:r w:rsidR="005D2B61">
        <w:rPr>
          <w:rFonts w:ascii="Times New Roman" w:hAnsi="Times New Roman" w:cs="Times New Roman"/>
          <w:b/>
          <w:sz w:val="28"/>
          <w:szCs w:val="28"/>
        </w:rPr>
        <w:t>6</w:t>
      </w:r>
      <w:r w:rsidR="00D32396" w:rsidRPr="00D7079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5A2845B8" w14:textId="77777777" w:rsidR="00AE116B" w:rsidRPr="00D70796" w:rsidRDefault="00AE116B" w:rsidP="00265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79CED" w14:textId="77777777" w:rsidR="00A126AC" w:rsidRPr="00A126AC" w:rsidRDefault="00A126AC" w:rsidP="00D035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на 202</w:t>
      </w:r>
      <w:r w:rsidR="005D2B61">
        <w:rPr>
          <w:rFonts w:ascii="Times New Roman" w:hAnsi="Times New Roman" w:cs="Times New Roman"/>
          <w:sz w:val="28"/>
          <w:szCs w:val="28"/>
        </w:rPr>
        <w:t>4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2B61">
        <w:rPr>
          <w:rFonts w:ascii="Times New Roman" w:hAnsi="Times New Roman" w:cs="Times New Roman"/>
          <w:sz w:val="28"/>
          <w:szCs w:val="28"/>
        </w:rPr>
        <w:t>5</w:t>
      </w:r>
      <w:r w:rsidRPr="00A126AC">
        <w:rPr>
          <w:rFonts w:ascii="Times New Roman" w:hAnsi="Times New Roman" w:cs="Times New Roman"/>
          <w:sz w:val="28"/>
          <w:szCs w:val="28"/>
        </w:rPr>
        <w:t xml:space="preserve"> и 202</w:t>
      </w:r>
      <w:r w:rsidR="005D2B61">
        <w:rPr>
          <w:rFonts w:ascii="Times New Roman" w:hAnsi="Times New Roman" w:cs="Times New Roman"/>
          <w:sz w:val="28"/>
          <w:szCs w:val="28"/>
        </w:rPr>
        <w:t>6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годов подготовлены на основании и в соответствии с положениями Бюджетного Кодекса Российской Федерации, Уставом муниципального округа </w:t>
      </w:r>
      <w:r>
        <w:rPr>
          <w:rFonts w:ascii="Times New Roman" w:hAnsi="Times New Roman" w:cs="Times New Roman"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муниципальном округе </w:t>
      </w:r>
      <w:r w:rsidR="005E1F9E">
        <w:rPr>
          <w:rFonts w:ascii="Times New Roman" w:hAnsi="Times New Roman" w:cs="Times New Roman"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муниципального округа </w:t>
      </w:r>
      <w:r>
        <w:rPr>
          <w:rFonts w:ascii="Times New Roman" w:hAnsi="Times New Roman" w:cs="Times New Roman"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 и содержат основные ориентиры и направления бюджетной и налоговой политики на 202</w:t>
      </w:r>
      <w:r w:rsidR="005D2B61">
        <w:rPr>
          <w:rFonts w:ascii="Times New Roman" w:hAnsi="Times New Roman" w:cs="Times New Roman"/>
          <w:sz w:val="28"/>
          <w:szCs w:val="28"/>
        </w:rPr>
        <w:t>4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D2B61">
        <w:rPr>
          <w:rFonts w:ascii="Times New Roman" w:hAnsi="Times New Roman" w:cs="Times New Roman"/>
          <w:sz w:val="28"/>
          <w:szCs w:val="28"/>
        </w:rPr>
        <w:t>5</w:t>
      </w:r>
      <w:r w:rsidRPr="00A126AC">
        <w:rPr>
          <w:rFonts w:ascii="Times New Roman" w:hAnsi="Times New Roman" w:cs="Times New Roman"/>
          <w:sz w:val="28"/>
          <w:szCs w:val="28"/>
        </w:rPr>
        <w:t xml:space="preserve"> и 202</w:t>
      </w:r>
      <w:r w:rsidR="005D2B61">
        <w:rPr>
          <w:rFonts w:ascii="Times New Roman" w:hAnsi="Times New Roman" w:cs="Times New Roman"/>
          <w:sz w:val="28"/>
          <w:szCs w:val="28"/>
        </w:rPr>
        <w:t>6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годов и ориентированы на обеспечение условий для дальнейшего социально-экономического развития муниципального округа </w:t>
      </w:r>
      <w:r>
        <w:rPr>
          <w:rFonts w:ascii="Times New Roman" w:hAnsi="Times New Roman" w:cs="Times New Roman"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, </w:t>
      </w:r>
      <w:r w:rsidRPr="00A126AC">
        <w:rPr>
          <w:rFonts w:ascii="Times New Roman" w:hAnsi="Times New Roman" w:cs="Times New Roman"/>
          <w:color w:val="000000"/>
          <w:sz w:val="28"/>
          <w:szCs w:val="28"/>
        </w:rPr>
        <w:t>определяют цели и приоритеты бюджетной и налоговой политики в среднесрочной перспективе.</w:t>
      </w:r>
    </w:p>
    <w:p w14:paraId="7D1C1E50" w14:textId="77777777" w:rsidR="00A126AC" w:rsidRPr="00A126AC" w:rsidRDefault="00A126AC" w:rsidP="00D03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 xml:space="preserve">В основу бюджетной политики муниципального округа </w:t>
      </w:r>
      <w:r>
        <w:rPr>
          <w:rFonts w:ascii="Times New Roman" w:hAnsi="Times New Roman" w:cs="Times New Roman"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 положены ориентиры и приоритеты, сформулированные в проекте основных напра</w:t>
      </w:r>
      <w:r w:rsidR="005D2B61">
        <w:rPr>
          <w:rFonts w:ascii="Times New Roman" w:hAnsi="Times New Roman" w:cs="Times New Roman"/>
          <w:sz w:val="28"/>
          <w:szCs w:val="28"/>
        </w:rPr>
        <w:t>влений бюджетной политики на 2024</w:t>
      </w:r>
      <w:r w:rsidRPr="00A126AC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5D2B61">
        <w:rPr>
          <w:rFonts w:ascii="Times New Roman" w:hAnsi="Times New Roman" w:cs="Times New Roman"/>
          <w:sz w:val="28"/>
          <w:szCs w:val="28"/>
        </w:rPr>
        <w:t>5</w:t>
      </w:r>
      <w:r w:rsidRPr="00A126AC">
        <w:rPr>
          <w:rFonts w:ascii="Times New Roman" w:hAnsi="Times New Roman" w:cs="Times New Roman"/>
          <w:sz w:val="28"/>
          <w:szCs w:val="28"/>
        </w:rPr>
        <w:t xml:space="preserve"> и 202</w:t>
      </w:r>
      <w:r w:rsidR="005D2B61">
        <w:rPr>
          <w:rFonts w:ascii="Times New Roman" w:hAnsi="Times New Roman" w:cs="Times New Roman"/>
          <w:sz w:val="28"/>
          <w:szCs w:val="28"/>
        </w:rPr>
        <w:t>6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годов Российской Федерации и города Москвы:</w:t>
      </w:r>
    </w:p>
    <w:p w14:paraId="3AC3EAAF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безусловное выполнение обязательств муниципального округа </w:t>
      </w:r>
      <w:r w:rsidR="00A126AC">
        <w:rPr>
          <w:rFonts w:ascii="Times New Roman" w:hAnsi="Times New Roman" w:cs="Times New Roman"/>
          <w:sz w:val="28"/>
          <w:szCs w:val="28"/>
        </w:rPr>
        <w:t>Бабушкинский;</w:t>
      </w:r>
    </w:p>
    <w:p w14:paraId="090F0CBA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совершенствование межбюджетных отношений; </w:t>
      </w:r>
    </w:p>
    <w:p w14:paraId="2167E42F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обеспечение и повышение прозрачности и открытости бюджетного процесса;</w:t>
      </w:r>
    </w:p>
    <w:p w14:paraId="29A9A3C9" w14:textId="77777777" w:rsidR="00A126AC" w:rsidRPr="00A126AC" w:rsidRDefault="00D035D1" w:rsidP="00D035D1">
      <w:pPr>
        <w:tabs>
          <w:tab w:val="left" w:pos="993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bCs/>
          <w:sz w:val="28"/>
          <w:szCs w:val="28"/>
        </w:rPr>
        <w:t xml:space="preserve">сохранение социальной направленности бюджета муниципального округа </w:t>
      </w:r>
      <w:r w:rsidR="00A126AC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FD1F26" w14:textId="77777777" w:rsidR="00A126AC" w:rsidRPr="00A126AC" w:rsidRDefault="00A126AC" w:rsidP="00D03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 xml:space="preserve">Сбалансированность бюджета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 достигается за счет детального экономического анализа при принятии новых расходных обязательств.</w:t>
      </w:r>
    </w:p>
    <w:p w14:paraId="68A0D96E" w14:textId="77777777" w:rsidR="00A126AC" w:rsidRPr="00A126AC" w:rsidRDefault="00A126AC" w:rsidP="00D03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 xml:space="preserve">Бюджетная политика должна соответствовать целям социально-экономического развития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>:</w:t>
      </w:r>
    </w:p>
    <w:p w14:paraId="7DC24F10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обеспечение прав жителей на осуществление местного самоуправления через органы местного самоуправления;</w:t>
      </w:r>
    </w:p>
    <w:p w14:paraId="22600D8E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услуг;</w:t>
      </w:r>
    </w:p>
    <w:p w14:paraId="59F4B40F" w14:textId="77777777" w:rsidR="00A126AC" w:rsidRPr="00A126AC" w:rsidRDefault="00D035D1" w:rsidP="00D035D1">
      <w:pPr>
        <w:tabs>
          <w:tab w:val="left" w:pos="126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создание условий для дальнейшего устойчивого социально-экономического и общественно-</w:t>
      </w:r>
      <w:r w:rsidR="00A126AC">
        <w:rPr>
          <w:rFonts w:ascii="Times New Roman" w:hAnsi="Times New Roman" w:cs="Times New Roman"/>
          <w:sz w:val="28"/>
          <w:szCs w:val="28"/>
        </w:rPr>
        <w:t>культурного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 развития муниципального округа </w:t>
      </w:r>
      <w:r w:rsidR="00A126AC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>;</w:t>
      </w:r>
    </w:p>
    <w:p w14:paraId="1BAC9B7D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повышение эффективности управления финансовыми ресурсами муниципального округа </w:t>
      </w:r>
      <w:r w:rsidR="00A126AC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>;</w:t>
      </w:r>
    </w:p>
    <w:p w14:paraId="47D5BD70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ориентация на комплексный подход в решении задач по обеспечению </w:t>
      </w:r>
      <w:r w:rsidR="00A126AC">
        <w:rPr>
          <w:rFonts w:ascii="Times New Roman" w:hAnsi="Times New Roman" w:cs="Times New Roman"/>
          <w:sz w:val="28"/>
          <w:szCs w:val="28"/>
        </w:rPr>
        <w:t>комфортной среды для жителей муниципального округа</w:t>
      </w:r>
      <w:r w:rsidR="00A126AC" w:rsidRPr="00A126AC">
        <w:rPr>
          <w:rFonts w:ascii="Times New Roman" w:hAnsi="Times New Roman" w:cs="Times New Roman"/>
          <w:sz w:val="28"/>
          <w:szCs w:val="28"/>
        </w:rPr>
        <w:t>;</w:t>
      </w:r>
    </w:p>
    <w:p w14:paraId="6DD13FE9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обеспечение вовлечения граждан в обсуждение бюджетных решений и осуществление контроля за эффективностью и результативностью их исполнения.</w:t>
      </w:r>
    </w:p>
    <w:p w14:paraId="0F8DBFC3" w14:textId="77777777" w:rsidR="00A126AC" w:rsidRPr="00A126AC" w:rsidRDefault="00A126AC" w:rsidP="00A12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267E4" w14:textId="77777777" w:rsidR="00A126AC" w:rsidRPr="00A126AC" w:rsidRDefault="00A126AC" w:rsidP="00A126A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AC">
        <w:rPr>
          <w:rFonts w:ascii="Times New Roman" w:hAnsi="Times New Roman" w:cs="Times New Roman"/>
          <w:b/>
          <w:sz w:val="28"/>
          <w:szCs w:val="28"/>
        </w:rPr>
        <w:t>Основные задачи бюджетной и налоговой политики</w:t>
      </w:r>
    </w:p>
    <w:p w14:paraId="13587DAF" w14:textId="77777777" w:rsidR="00A126AC" w:rsidRPr="00A126AC" w:rsidRDefault="00A126AC" w:rsidP="00D03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>Основными задачами бюджетной и налоговой политики являются:</w:t>
      </w:r>
    </w:p>
    <w:p w14:paraId="44DA4C9C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определение подходов к планированию доходов и расходов, источников финансирования дефицита бюджета муниципального округа </w:t>
      </w:r>
      <w:r w:rsidR="00A126AC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B9D2B2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разработка и утверждение сбалансированного местного бюджета, как основы обеспечения предсказуемости и преемственности бюджетной политики;</w:t>
      </w:r>
    </w:p>
    <w:p w14:paraId="44D497DB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оптимизация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14:paraId="2AD2984F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самоуправления;</w:t>
      </w:r>
    </w:p>
    <w:p w14:paraId="6C29C9D1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совершенствование бюджетного процесса в муниципальном округе </w:t>
      </w:r>
      <w:r w:rsidR="00A126AC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законодательством;</w:t>
      </w:r>
    </w:p>
    <w:p w14:paraId="1A303CD5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участие в физическом и гражданско-патриотическом воспитании молодежи;</w:t>
      </w:r>
    </w:p>
    <w:p w14:paraId="479A6C0E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повышение уровня бюджетной обеспеченности;</w:t>
      </w:r>
    </w:p>
    <w:p w14:paraId="0A30232A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сохранение бюджетной направленности бюджетных расходов;</w:t>
      </w:r>
    </w:p>
    <w:p w14:paraId="73C1C012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обязательств;</w:t>
      </w:r>
    </w:p>
    <w:p w14:paraId="6AF26D1F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обеспечение финансирования социально-значимых мероприятий;</w:t>
      </w:r>
    </w:p>
    <w:p w14:paraId="71511E64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оптимизация расходов на функционирование органов местного самоуправления и рациональной экономии финансовых средств на текущее содержание за счет совершенствования практики размещения муниципального заказа на конкурентной основе;</w:t>
      </w:r>
    </w:p>
    <w:p w14:paraId="5007E454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исполнение бюджета муниципального округа </w:t>
      </w:r>
      <w:r w:rsidR="00A126AC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 в режиме строгой и разумной экономии бюджетных средств;</w:t>
      </w:r>
    </w:p>
    <w:p w14:paraId="59CF4A0C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обеспечение открытости информации о достигнутых и планируемых результатах бюджетной политики и использовании средств бюджета муниципального округа </w:t>
      </w:r>
      <w:r w:rsidR="00A126AC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>;</w:t>
      </w:r>
    </w:p>
    <w:p w14:paraId="00589EE8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приведение правовых актов муниципального округа </w:t>
      </w:r>
      <w:r w:rsidR="00A126AC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14:paraId="62D4D703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продолжение внедрения государственной интегрированной информационной системы управления общественными финансами «Электронный бюджет».</w:t>
      </w:r>
    </w:p>
    <w:p w14:paraId="1A4978CB" w14:textId="77777777" w:rsidR="00A126AC" w:rsidRPr="00A126AC" w:rsidRDefault="00A126AC" w:rsidP="00A126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ABB86D" w14:textId="77777777" w:rsidR="00A126AC" w:rsidRPr="00A126AC" w:rsidRDefault="00A126AC" w:rsidP="00A126A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6AC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</w:p>
    <w:p w14:paraId="49CED54F" w14:textId="77777777" w:rsidR="00A126AC" w:rsidRPr="00A126AC" w:rsidRDefault="00A126AC" w:rsidP="00D03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>Принимая во внимание, что в 202</w:t>
      </w:r>
      <w:r w:rsidR="005D2B61">
        <w:rPr>
          <w:rFonts w:ascii="Times New Roman" w:hAnsi="Times New Roman" w:cs="Times New Roman"/>
          <w:sz w:val="28"/>
          <w:szCs w:val="28"/>
        </w:rPr>
        <w:t>4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5D2B61">
        <w:rPr>
          <w:rFonts w:ascii="Times New Roman" w:hAnsi="Times New Roman" w:cs="Times New Roman"/>
          <w:sz w:val="28"/>
          <w:szCs w:val="28"/>
        </w:rPr>
        <w:t>5</w:t>
      </w:r>
      <w:r w:rsidRPr="00A126AC">
        <w:rPr>
          <w:rFonts w:ascii="Times New Roman" w:hAnsi="Times New Roman" w:cs="Times New Roman"/>
          <w:sz w:val="28"/>
          <w:szCs w:val="28"/>
        </w:rPr>
        <w:t xml:space="preserve"> и 202</w:t>
      </w:r>
      <w:r w:rsidR="005D2B61">
        <w:rPr>
          <w:rFonts w:ascii="Times New Roman" w:hAnsi="Times New Roman" w:cs="Times New Roman"/>
          <w:sz w:val="28"/>
          <w:szCs w:val="28"/>
        </w:rPr>
        <w:t>6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годов единственными источником доходов бюджета муниципального округа </w:t>
      </w:r>
      <w:r w:rsidR="004B7765">
        <w:rPr>
          <w:rFonts w:ascii="Times New Roman" w:hAnsi="Times New Roman" w:cs="Times New Roman"/>
          <w:bCs/>
          <w:sz w:val="28"/>
          <w:szCs w:val="28"/>
        </w:rPr>
        <w:lastRenderedPageBreak/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 планируются отчисления от налога на доходы физических лиц, основными направлениями бюджетной политики являются:</w:t>
      </w:r>
    </w:p>
    <w:p w14:paraId="1EDA1BE1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оптимизация работы и взаимодействие с налоговыми службами в части собираемости налогов на доходы физических лиц;</w:t>
      </w:r>
    </w:p>
    <w:p w14:paraId="306C5AF5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взаимодействие с Департаментом финансов города Москвы, Управлением Федерального казначейства по г. Москве в части налоговых поступлений в бюджет муниципального округа </w:t>
      </w:r>
      <w:r w:rsidR="004B7765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>;</w:t>
      </w:r>
    </w:p>
    <w:p w14:paraId="47EA4923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эффективное и строго целевое расходование средств бюджета муниципального округа </w:t>
      </w:r>
      <w:r w:rsidR="004B7765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>;</w:t>
      </w:r>
    </w:p>
    <w:p w14:paraId="02049F48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направление экономии собственных средств бюджета муниципального округа </w:t>
      </w:r>
      <w:r w:rsidR="004B7765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 на выполнение своих полномочий;</w:t>
      </w:r>
    </w:p>
    <w:p w14:paraId="065F3F4A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по информированию населения муниципального округа </w:t>
      </w:r>
      <w:r w:rsidR="004B7765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="00A126AC" w:rsidRPr="00A126AC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самоуправления;</w:t>
      </w:r>
    </w:p>
    <w:p w14:paraId="0F0B9ADB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совершенствование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14:paraId="4B408B08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усиление контроля за рациональным расходованием средств местного бюджета.</w:t>
      </w:r>
    </w:p>
    <w:p w14:paraId="06228771" w14:textId="77777777" w:rsidR="00A126AC" w:rsidRPr="00A126AC" w:rsidRDefault="00A126AC" w:rsidP="00D03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>Основными целями налоговой политики являются:</w:t>
      </w:r>
    </w:p>
    <w:p w14:paraId="75B2A774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сохранение бюджетной устойчивости;</w:t>
      </w:r>
    </w:p>
    <w:p w14:paraId="61CF1030" w14:textId="77777777" w:rsidR="00A126AC" w:rsidRPr="00A126AC" w:rsidRDefault="00D035D1" w:rsidP="00D035D1">
      <w:pPr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A126AC" w:rsidRPr="00A126AC">
        <w:rPr>
          <w:rFonts w:ascii="Times New Roman" w:hAnsi="Times New Roman" w:cs="Times New Roman"/>
          <w:sz w:val="28"/>
          <w:szCs w:val="28"/>
        </w:rPr>
        <w:t>получение необходимого объема бюджетных доходов.</w:t>
      </w:r>
    </w:p>
    <w:p w14:paraId="5FACF5CD" w14:textId="77777777" w:rsidR="00A126AC" w:rsidRPr="00A126AC" w:rsidRDefault="00A126AC" w:rsidP="00D03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подготовлены в целях составления проекта бюджета муниципального округа </w:t>
      </w:r>
      <w:r w:rsidR="004B7765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D2B61">
        <w:rPr>
          <w:rFonts w:ascii="Times New Roman" w:hAnsi="Times New Roman" w:cs="Times New Roman"/>
          <w:sz w:val="28"/>
          <w:szCs w:val="28"/>
        </w:rPr>
        <w:t>4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D2B61">
        <w:rPr>
          <w:rFonts w:ascii="Times New Roman" w:hAnsi="Times New Roman" w:cs="Times New Roman"/>
          <w:sz w:val="28"/>
          <w:szCs w:val="28"/>
        </w:rPr>
        <w:t>25</w:t>
      </w:r>
      <w:r w:rsidRPr="00A126AC">
        <w:rPr>
          <w:rFonts w:ascii="Times New Roman" w:hAnsi="Times New Roman" w:cs="Times New Roman"/>
          <w:sz w:val="28"/>
          <w:szCs w:val="28"/>
        </w:rPr>
        <w:t xml:space="preserve"> и 202</w:t>
      </w:r>
      <w:r w:rsidR="005D2B61">
        <w:rPr>
          <w:rFonts w:ascii="Times New Roman" w:hAnsi="Times New Roman" w:cs="Times New Roman"/>
          <w:sz w:val="28"/>
          <w:szCs w:val="28"/>
        </w:rPr>
        <w:t>6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годов.  </w:t>
      </w:r>
    </w:p>
    <w:p w14:paraId="095E96B0" w14:textId="77777777" w:rsidR="00A126AC" w:rsidRPr="00A126AC" w:rsidRDefault="00A126AC" w:rsidP="00D03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>Налоговая политика строится на основе преемственности заложенных в предшествующие годы базовых принципов и условий налогообложения, при этом главными целями, на достижение которых будет направлена налоговая политика в 202</w:t>
      </w:r>
      <w:r w:rsidR="005D2B61">
        <w:rPr>
          <w:rFonts w:ascii="Times New Roman" w:hAnsi="Times New Roman" w:cs="Times New Roman"/>
          <w:sz w:val="28"/>
          <w:szCs w:val="28"/>
        </w:rPr>
        <w:t>4</w:t>
      </w:r>
      <w:r w:rsidRPr="00A126AC">
        <w:rPr>
          <w:rFonts w:ascii="Times New Roman" w:hAnsi="Times New Roman" w:cs="Times New Roman"/>
          <w:sz w:val="28"/>
          <w:szCs w:val="28"/>
        </w:rPr>
        <w:t>-202</w:t>
      </w:r>
      <w:r w:rsidR="005D2B61">
        <w:rPr>
          <w:rFonts w:ascii="Times New Roman" w:hAnsi="Times New Roman" w:cs="Times New Roman"/>
          <w:sz w:val="28"/>
          <w:szCs w:val="28"/>
        </w:rPr>
        <w:t>6</w:t>
      </w:r>
      <w:r w:rsidRPr="00A126AC">
        <w:rPr>
          <w:rFonts w:ascii="Times New Roman" w:hAnsi="Times New Roman" w:cs="Times New Roman"/>
          <w:sz w:val="28"/>
          <w:szCs w:val="28"/>
        </w:rPr>
        <w:t xml:space="preserve"> годах, останется обеспечение устойчивости бюджета муниципального округа </w:t>
      </w:r>
      <w:r w:rsidR="004B7765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 на основе стабильности налоговой базы</w:t>
      </w:r>
    </w:p>
    <w:p w14:paraId="0CC78FEB" w14:textId="77777777" w:rsidR="00A126AC" w:rsidRPr="00A126AC" w:rsidRDefault="00A126AC" w:rsidP="00D035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6AC">
        <w:rPr>
          <w:rFonts w:ascii="Times New Roman" w:hAnsi="Times New Roman" w:cs="Times New Roman"/>
          <w:sz w:val="28"/>
          <w:szCs w:val="28"/>
        </w:rPr>
        <w:t xml:space="preserve">Реализация основных направлений бюджетной и налоговой политики муниципального округа </w:t>
      </w:r>
      <w:r w:rsidR="004B7765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 будет способствовать надежной и крепкой основе ускорения экономического роста для достижения целей развития муниципального округа </w:t>
      </w:r>
      <w:r w:rsidR="004B7765">
        <w:rPr>
          <w:rFonts w:ascii="Times New Roman" w:hAnsi="Times New Roman" w:cs="Times New Roman"/>
          <w:bCs/>
          <w:sz w:val="28"/>
          <w:szCs w:val="28"/>
        </w:rPr>
        <w:t>Бабушкинский</w:t>
      </w:r>
      <w:r w:rsidRPr="00A126AC">
        <w:rPr>
          <w:rFonts w:ascii="Times New Roman" w:hAnsi="Times New Roman" w:cs="Times New Roman"/>
          <w:sz w:val="28"/>
          <w:szCs w:val="28"/>
        </w:rPr>
        <w:t xml:space="preserve"> на ближайшие три года.</w:t>
      </w:r>
    </w:p>
    <w:p w14:paraId="5EE8E3C4" w14:textId="77777777" w:rsidR="00F35E99" w:rsidRDefault="00F35E99" w:rsidP="00265BE8">
      <w:pPr>
        <w:spacing w:after="0" w:line="240" w:lineRule="auto"/>
        <w:rPr>
          <w:rFonts w:ascii="Times New Roman" w:hAnsi="Times New Roman" w:cs="Times New Roman"/>
        </w:rPr>
        <w:sectPr w:rsidR="00F35E99" w:rsidSect="003A7C12">
          <w:pgSz w:w="11906" w:h="16838" w:code="9"/>
          <w:pgMar w:top="822" w:right="851" w:bottom="992" w:left="1418" w:header="709" w:footer="709" w:gutter="0"/>
          <w:cols w:space="708"/>
          <w:docGrid w:linePitch="360"/>
        </w:sectPr>
      </w:pPr>
    </w:p>
    <w:tbl>
      <w:tblPr>
        <w:tblStyle w:val="ac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819"/>
      </w:tblGrid>
      <w:tr w:rsidR="00193488" w:rsidRPr="00265BE8" w14:paraId="77E95881" w14:textId="77777777" w:rsidTr="0061785D">
        <w:tc>
          <w:tcPr>
            <w:tcW w:w="10490" w:type="dxa"/>
          </w:tcPr>
          <w:p w14:paraId="2776B54A" w14:textId="77777777" w:rsidR="00193488" w:rsidRPr="00265BE8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4819" w:type="dxa"/>
          </w:tcPr>
          <w:p w14:paraId="10159E9E" w14:textId="77777777" w:rsidR="00193488" w:rsidRPr="00265BE8" w:rsidRDefault="00647691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 w:rsidR="00D32396" w:rsidRPr="00265BE8">
              <w:rPr>
                <w:rFonts w:eastAsia="Times New Roman"/>
                <w:color w:val="000000"/>
                <w:lang w:eastAsia="ar-SA"/>
              </w:rPr>
              <w:t>5</w:t>
            </w:r>
          </w:p>
          <w:p w14:paraId="2872D8DC" w14:textId="77777777" w:rsidR="00193488" w:rsidRPr="00265BE8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муниципального округа Бабушкинский </w:t>
            </w:r>
          </w:p>
          <w:p w14:paraId="58F63202" w14:textId="7A77DDF3" w:rsidR="00193488" w:rsidRPr="00265BE8" w:rsidRDefault="003347AF" w:rsidP="00E94A1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lang w:eastAsia="ar-SA"/>
              </w:rPr>
              <w:t xml:space="preserve">от </w:t>
            </w:r>
            <w:r>
              <w:rPr>
                <w:rFonts w:eastAsia="Times New Roman"/>
                <w:lang w:eastAsia="ar-SA"/>
              </w:rPr>
              <w:t>31</w:t>
            </w:r>
            <w:r w:rsidRPr="0061785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октября</w:t>
            </w:r>
            <w:r w:rsidRPr="0061785D">
              <w:rPr>
                <w:rFonts w:eastAsia="Times New Roman"/>
                <w:lang w:eastAsia="ar-SA"/>
              </w:rPr>
              <w:t xml:space="preserve"> 202</w:t>
            </w:r>
            <w:r>
              <w:rPr>
                <w:rFonts w:eastAsia="Times New Roman"/>
                <w:lang w:eastAsia="ar-SA"/>
              </w:rPr>
              <w:t>3</w:t>
            </w:r>
            <w:r w:rsidRPr="0061785D">
              <w:rPr>
                <w:rFonts w:eastAsia="Times New Roman"/>
                <w:lang w:eastAsia="ar-SA"/>
              </w:rPr>
              <w:t xml:space="preserve"> года №</w:t>
            </w:r>
            <w:r>
              <w:rPr>
                <w:rFonts w:eastAsia="Times New Roman"/>
                <w:lang w:eastAsia="ar-SA"/>
              </w:rPr>
              <w:t>13/</w:t>
            </w:r>
            <w:r w:rsidR="00E025B6">
              <w:rPr>
                <w:rFonts w:eastAsia="Times New Roman"/>
                <w:lang w:eastAsia="ar-SA"/>
              </w:rPr>
              <w:t>1</w:t>
            </w:r>
          </w:p>
        </w:tc>
      </w:tr>
    </w:tbl>
    <w:p w14:paraId="4DF54EA3" w14:textId="77777777" w:rsidR="00193488" w:rsidRPr="00265BE8" w:rsidRDefault="00193488" w:rsidP="00265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1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7478"/>
        <w:gridCol w:w="2268"/>
        <w:gridCol w:w="2126"/>
        <w:gridCol w:w="1985"/>
        <w:gridCol w:w="25"/>
      </w:tblGrid>
      <w:tr w:rsidR="00193488" w:rsidRPr="00265BE8" w14:paraId="456BBB53" w14:textId="77777777" w:rsidTr="005D2B61">
        <w:trPr>
          <w:trHeight w:val="375"/>
        </w:trPr>
        <w:tc>
          <w:tcPr>
            <w:tcW w:w="919" w:type="dxa"/>
            <w:shd w:val="clear" w:color="auto" w:fill="auto"/>
            <w:vAlign w:val="bottom"/>
          </w:tcPr>
          <w:p w14:paraId="56D6B421" w14:textId="77777777" w:rsidR="00193488" w:rsidRPr="00265BE8" w:rsidRDefault="00193488" w:rsidP="00265BE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82" w:type="dxa"/>
            <w:gridSpan w:val="5"/>
            <w:shd w:val="clear" w:color="auto" w:fill="auto"/>
            <w:vAlign w:val="bottom"/>
          </w:tcPr>
          <w:p w14:paraId="05C94BEE" w14:textId="77777777" w:rsidR="00193488" w:rsidRDefault="00193488" w:rsidP="005D1AAE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5D1AAE">
              <w:rPr>
                <w:b/>
                <w:bCs/>
              </w:rPr>
              <w:t>Предварительные итоги социально-экономического развития муниципального округа Бабушкинский за</w:t>
            </w:r>
            <w:r w:rsidR="00487697" w:rsidRPr="005D1AAE">
              <w:rPr>
                <w:b/>
                <w:bCs/>
              </w:rPr>
              <w:t xml:space="preserve"> истекший период</w:t>
            </w:r>
            <w:r w:rsidRPr="005D1AAE">
              <w:rPr>
                <w:b/>
                <w:bCs/>
              </w:rPr>
              <w:t xml:space="preserve"> </w:t>
            </w:r>
            <w:r w:rsidR="000148F9">
              <w:rPr>
                <w:b/>
                <w:bCs/>
              </w:rPr>
              <w:t>202</w:t>
            </w:r>
            <w:r w:rsidR="005D2B61">
              <w:rPr>
                <w:b/>
                <w:bCs/>
              </w:rPr>
              <w:t>3</w:t>
            </w:r>
            <w:r w:rsidR="00487697" w:rsidRPr="005D1AAE">
              <w:rPr>
                <w:b/>
                <w:bCs/>
              </w:rPr>
              <w:t xml:space="preserve"> года</w:t>
            </w:r>
            <w:r w:rsidR="0015244F" w:rsidRPr="005D1AAE">
              <w:rPr>
                <w:b/>
                <w:bCs/>
              </w:rPr>
              <w:t xml:space="preserve"> и ожидаемые итоги</w:t>
            </w:r>
            <w:r w:rsidR="00071E75" w:rsidRPr="005D1AAE">
              <w:rPr>
                <w:b/>
                <w:bCs/>
              </w:rPr>
              <w:t xml:space="preserve"> </w:t>
            </w:r>
            <w:r w:rsidR="0015244F" w:rsidRPr="005D1AAE">
              <w:rPr>
                <w:b/>
                <w:bCs/>
              </w:rPr>
              <w:t>социально</w:t>
            </w:r>
            <w:r w:rsidR="000148F9">
              <w:rPr>
                <w:b/>
                <w:bCs/>
              </w:rPr>
              <w:t>-экономического развития за 202</w:t>
            </w:r>
            <w:r w:rsidR="005D2B61">
              <w:rPr>
                <w:b/>
                <w:bCs/>
              </w:rPr>
              <w:t>3</w:t>
            </w:r>
            <w:r w:rsidR="0015244F" w:rsidRPr="005D1AAE">
              <w:rPr>
                <w:b/>
                <w:bCs/>
              </w:rPr>
              <w:t xml:space="preserve"> год</w:t>
            </w:r>
            <w:r w:rsidR="00CA5B67" w:rsidRPr="005D1AAE">
              <w:rPr>
                <w:b/>
                <w:bCs/>
              </w:rPr>
              <w:t xml:space="preserve"> </w:t>
            </w:r>
          </w:p>
          <w:p w14:paraId="16729931" w14:textId="77777777" w:rsidR="00D70796" w:rsidRPr="005D1AAE" w:rsidRDefault="00D70796" w:rsidP="005D1AA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</w:tr>
      <w:tr w:rsidR="00AE116B" w:rsidRPr="00265BE8" w14:paraId="4EB556F0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0FE46C7" w14:textId="77777777" w:rsidR="00AE116B" w:rsidRPr="00265BE8" w:rsidRDefault="00AE116B" w:rsidP="00265BE8">
            <w:pPr>
              <w:pStyle w:val="Standard"/>
              <w:snapToGrid w:val="0"/>
              <w:jc w:val="both"/>
            </w:pPr>
            <w:r w:rsidRPr="00265BE8">
              <w:t>№ п/п</w:t>
            </w:r>
          </w:p>
        </w:tc>
        <w:tc>
          <w:tcPr>
            <w:tcW w:w="747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5EE2226" w14:textId="77777777" w:rsidR="00AE116B" w:rsidRPr="00265BE8" w:rsidRDefault="00AE116B" w:rsidP="00265BE8">
            <w:pPr>
              <w:pStyle w:val="Standard"/>
              <w:snapToGrid w:val="0"/>
              <w:jc w:val="both"/>
              <w:rPr>
                <w:b/>
              </w:rPr>
            </w:pPr>
            <w:r w:rsidRPr="00265BE8">
              <w:rPr>
                <w:b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BA0EE2F" w14:textId="77777777" w:rsidR="00AE116B" w:rsidRPr="00265BE8" w:rsidRDefault="0015244F" w:rsidP="00265BE8">
            <w:pPr>
              <w:pStyle w:val="Standard"/>
              <w:snapToGrid w:val="0"/>
              <w:jc w:val="center"/>
              <w:rPr>
                <w:b/>
              </w:rPr>
            </w:pPr>
            <w:r w:rsidRPr="00265BE8">
              <w:rPr>
                <w:b/>
              </w:rPr>
              <w:t>Ожидаемые итоги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7DE6DDF" w14:textId="77777777" w:rsidR="00AE116B" w:rsidRPr="00265BE8" w:rsidRDefault="00AE116B" w:rsidP="00265BE8">
            <w:pPr>
              <w:pStyle w:val="Standard"/>
              <w:snapToGrid w:val="0"/>
              <w:jc w:val="center"/>
              <w:rPr>
                <w:b/>
              </w:rPr>
            </w:pPr>
            <w:r w:rsidRPr="00265BE8">
              <w:rPr>
                <w:b/>
              </w:rPr>
              <w:t>Исполнено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9D3F6" w14:textId="77777777" w:rsidR="00AE116B" w:rsidRPr="00265BE8" w:rsidRDefault="007F69D0" w:rsidP="00E94A16">
            <w:pPr>
              <w:pStyle w:val="Standard"/>
              <w:snapToGrid w:val="0"/>
              <w:jc w:val="center"/>
              <w:rPr>
                <w:b/>
              </w:rPr>
            </w:pPr>
            <w:r w:rsidRPr="00265BE8">
              <w:rPr>
                <w:b/>
              </w:rPr>
              <w:t>% выполнения</w:t>
            </w:r>
            <w:r w:rsidR="00071E75" w:rsidRPr="00265BE8">
              <w:rPr>
                <w:b/>
              </w:rPr>
              <w:t xml:space="preserve"> за</w:t>
            </w:r>
            <w:r w:rsidR="00647691" w:rsidRPr="00265BE8">
              <w:rPr>
                <w:b/>
              </w:rPr>
              <w:t xml:space="preserve"> </w:t>
            </w:r>
            <w:r w:rsidR="000148F9">
              <w:rPr>
                <w:b/>
              </w:rPr>
              <w:t>9 месяцев 202</w:t>
            </w:r>
            <w:r w:rsidR="005D2B61">
              <w:rPr>
                <w:b/>
              </w:rPr>
              <w:t>3</w:t>
            </w:r>
            <w:r w:rsidR="00AE116B" w:rsidRPr="00265BE8">
              <w:rPr>
                <w:b/>
              </w:rPr>
              <w:t xml:space="preserve"> года</w:t>
            </w:r>
          </w:p>
        </w:tc>
      </w:tr>
      <w:tr w:rsidR="00AE116B" w:rsidRPr="00265BE8" w14:paraId="42C63C2E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DD51579" w14:textId="77777777" w:rsidR="00AE116B" w:rsidRPr="00265BE8" w:rsidRDefault="00AE116B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2A58619" w14:textId="77777777" w:rsidR="00AE116B" w:rsidRPr="00265BE8" w:rsidRDefault="00AE116B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31616F7" w14:textId="77777777" w:rsidR="00AE116B" w:rsidRPr="00265BE8" w:rsidRDefault="000148F9" w:rsidP="00E94A16">
            <w:pPr>
              <w:pStyle w:val="Standard"/>
              <w:snapToGrid w:val="0"/>
              <w:jc w:val="center"/>
            </w:pPr>
            <w:r>
              <w:t>202</w:t>
            </w:r>
            <w:r w:rsidR="005D2B61">
              <w:t>3</w:t>
            </w:r>
            <w:r w:rsidR="00AE116B" w:rsidRPr="00265BE8"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7BF02D" w14:textId="77777777" w:rsidR="00AE116B" w:rsidRPr="00265BE8" w:rsidRDefault="007F69D0" w:rsidP="00E94A16">
            <w:pPr>
              <w:pStyle w:val="Standard"/>
              <w:snapToGrid w:val="0"/>
              <w:jc w:val="center"/>
            </w:pPr>
            <w:r w:rsidRPr="00265BE8">
              <w:t>9</w:t>
            </w:r>
            <w:r w:rsidR="000148F9">
              <w:t xml:space="preserve"> месяцев 202</w:t>
            </w:r>
            <w:r w:rsidR="005D2B61">
              <w:t>3</w:t>
            </w:r>
            <w:r w:rsidR="00AE116B" w:rsidRPr="00265BE8">
              <w:t xml:space="preserve"> года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9BE4B" w14:textId="77777777" w:rsidR="00AE116B" w:rsidRPr="00265BE8" w:rsidRDefault="00AE116B" w:rsidP="00265B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6B" w:rsidRPr="00E94A16" w14:paraId="52F22F32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F9125" w14:textId="77777777" w:rsidR="00AE116B" w:rsidRPr="00E94A16" w:rsidRDefault="00AE116B" w:rsidP="00265BE8">
            <w:pPr>
              <w:pStyle w:val="Standard"/>
              <w:snapToGrid w:val="0"/>
              <w:jc w:val="both"/>
              <w:rPr>
                <w:b/>
                <w:bCs/>
                <w:color w:val="FF0000"/>
              </w:rPr>
            </w:pPr>
            <w:r w:rsidRPr="00E94A16">
              <w:rPr>
                <w:b/>
                <w:bCs/>
                <w:color w:val="FF0000"/>
              </w:rPr>
              <w:t> 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00983" w14:textId="77777777" w:rsidR="00AE116B" w:rsidRPr="006407C9" w:rsidRDefault="00AE116B" w:rsidP="00265BE8">
            <w:pPr>
              <w:pStyle w:val="Standard"/>
              <w:snapToGrid w:val="0"/>
              <w:jc w:val="both"/>
              <w:rPr>
                <w:b/>
                <w:bCs/>
              </w:rPr>
            </w:pPr>
            <w:r w:rsidRPr="006407C9">
              <w:rPr>
                <w:b/>
                <w:bCs/>
              </w:rPr>
              <w:t>Всего доходов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129D4F6" w14:textId="77777777" w:rsidR="00AE116B" w:rsidRPr="006407C9" w:rsidRDefault="005D2B61" w:rsidP="00265BE8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25 864,6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CDBAA45" w14:textId="77777777" w:rsidR="00AE116B" w:rsidRPr="006407C9" w:rsidRDefault="00580CBF" w:rsidP="00D8301F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17 960,2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00F27" w14:textId="77777777" w:rsidR="00AE116B" w:rsidRPr="006407C9" w:rsidRDefault="00580CBF" w:rsidP="00A633C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69,43</w:t>
            </w:r>
          </w:p>
        </w:tc>
      </w:tr>
      <w:tr w:rsidR="00D8301F" w:rsidRPr="00E94A16" w14:paraId="6F47073E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97DE3" w14:textId="77777777" w:rsidR="00D8301F" w:rsidRPr="00D74397" w:rsidRDefault="00D8301F" w:rsidP="00D8301F">
            <w:pPr>
              <w:pStyle w:val="Standard"/>
              <w:snapToGrid w:val="0"/>
              <w:jc w:val="both"/>
            </w:pPr>
            <w:r w:rsidRPr="00D74397">
              <w:t>1.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F3671" w14:textId="77777777" w:rsidR="00D8301F" w:rsidRPr="006407C9" w:rsidRDefault="00D8301F" w:rsidP="00D8301F">
            <w:pPr>
              <w:pStyle w:val="Standard"/>
              <w:snapToGrid w:val="0"/>
              <w:jc w:val="both"/>
            </w:pPr>
            <w:r w:rsidRPr="006407C9"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9488A1B" w14:textId="77777777" w:rsidR="00D8301F" w:rsidRPr="006407C9" w:rsidRDefault="005D2B61" w:rsidP="00D8301F">
            <w:pPr>
              <w:pStyle w:val="Standard"/>
              <w:snapToGrid w:val="0"/>
              <w:jc w:val="center"/>
            </w:pPr>
            <w:r>
              <w:t>23 464,6 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EE70DCB" w14:textId="77777777" w:rsidR="00D8301F" w:rsidRPr="006407C9" w:rsidRDefault="00580CBF" w:rsidP="00D8301F">
            <w:pPr>
              <w:pStyle w:val="Standard"/>
              <w:snapToGrid w:val="0"/>
              <w:jc w:val="center"/>
            </w:pPr>
            <w:r>
              <w:rPr>
                <w:bCs/>
                <w:kern w:val="2"/>
              </w:rPr>
              <w:t>16 108,8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8F260" w14:textId="77777777" w:rsidR="00D8301F" w:rsidRPr="006407C9" w:rsidRDefault="00580CBF" w:rsidP="00A633C4">
            <w:pPr>
              <w:pStyle w:val="Standard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68,65</w:t>
            </w:r>
          </w:p>
        </w:tc>
      </w:tr>
      <w:tr w:rsidR="00D8301F" w:rsidRPr="00E94A16" w14:paraId="6983EDFB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DC279" w14:textId="77777777" w:rsidR="00D8301F" w:rsidRPr="00D74397" w:rsidRDefault="00D8301F" w:rsidP="00D8301F">
            <w:pPr>
              <w:pStyle w:val="Standard"/>
              <w:snapToGrid w:val="0"/>
              <w:jc w:val="both"/>
            </w:pPr>
            <w:r w:rsidRPr="00D74397">
              <w:t> 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A53A1" w14:textId="77777777" w:rsidR="00D8301F" w:rsidRPr="006407C9" w:rsidRDefault="00D8301F" w:rsidP="00D8301F">
            <w:pPr>
              <w:pStyle w:val="Standard"/>
              <w:snapToGrid w:val="0"/>
              <w:jc w:val="both"/>
            </w:pPr>
            <w:r w:rsidRPr="006407C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и 228 Налогового кодекса Российской Федерации.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C771FC1" w14:textId="77777777" w:rsidR="00D8301F" w:rsidRPr="006407C9" w:rsidRDefault="005D2B61" w:rsidP="00D8301F">
            <w:pPr>
              <w:pStyle w:val="Standard"/>
              <w:snapToGrid w:val="0"/>
              <w:jc w:val="center"/>
            </w:pPr>
            <w:r>
              <w:t>23 464,6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0A07E7" w14:textId="77777777" w:rsidR="00D8301F" w:rsidRPr="006407C9" w:rsidRDefault="00580CBF" w:rsidP="00D8301F">
            <w:pPr>
              <w:pStyle w:val="Standard"/>
              <w:snapToGrid w:val="0"/>
              <w:jc w:val="center"/>
            </w:pPr>
            <w:r>
              <w:rPr>
                <w:bCs/>
                <w:kern w:val="2"/>
              </w:rPr>
              <w:t>16 108,8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E0C20" w14:textId="77777777" w:rsidR="00D8301F" w:rsidRPr="006407C9" w:rsidRDefault="00580CBF" w:rsidP="00A633C4">
            <w:pPr>
              <w:pStyle w:val="Standard"/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68,65</w:t>
            </w:r>
          </w:p>
        </w:tc>
      </w:tr>
      <w:tr w:rsidR="00AE116B" w:rsidRPr="00E94A16" w14:paraId="50AA9494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DA588" w14:textId="77777777" w:rsidR="00AE116B" w:rsidRPr="00D74397" w:rsidRDefault="00AE116B" w:rsidP="00265BE8">
            <w:pPr>
              <w:pStyle w:val="Standard"/>
              <w:snapToGrid w:val="0"/>
              <w:jc w:val="both"/>
            </w:pPr>
            <w:r w:rsidRPr="00D74397">
              <w:t> 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402BD" w14:textId="77777777" w:rsidR="00AE116B" w:rsidRPr="006407C9" w:rsidRDefault="00AE116B" w:rsidP="00265BE8">
            <w:pPr>
              <w:pStyle w:val="Standard"/>
              <w:snapToGrid w:val="0"/>
              <w:jc w:val="both"/>
            </w:pPr>
            <w:r w:rsidRPr="006407C9"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9C634" w14:textId="77777777" w:rsidR="00AE116B" w:rsidRPr="006407C9" w:rsidRDefault="00AE116B" w:rsidP="00265BE8">
            <w:pPr>
              <w:pStyle w:val="Standard"/>
              <w:snapToGrid w:val="0"/>
              <w:jc w:val="center"/>
            </w:pPr>
            <w:r w:rsidRPr="006407C9">
              <w:t>0,0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5A5E9" w14:textId="77777777" w:rsidR="00AE116B" w:rsidRPr="006407C9" w:rsidRDefault="00D8301F" w:rsidP="00265BE8">
            <w:pPr>
              <w:pStyle w:val="Standard"/>
              <w:snapToGrid w:val="0"/>
              <w:jc w:val="center"/>
            </w:pPr>
            <w:r w:rsidRPr="006407C9">
              <w:t>0,0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AC093" w14:textId="77777777" w:rsidR="00AE116B" w:rsidRPr="006407C9" w:rsidRDefault="00AE116B" w:rsidP="00A633C4">
            <w:pPr>
              <w:pStyle w:val="Standard"/>
              <w:snapToGrid w:val="0"/>
              <w:jc w:val="center"/>
            </w:pPr>
            <w:r w:rsidRPr="006407C9">
              <w:t>0,00</w:t>
            </w:r>
          </w:p>
        </w:tc>
      </w:tr>
      <w:tr w:rsidR="00AE116B" w:rsidRPr="00E94A16" w14:paraId="1C024D33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2CF0D" w14:textId="77777777" w:rsidR="00AE116B" w:rsidRPr="00D74397" w:rsidRDefault="00AE116B" w:rsidP="00265BE8">
            <w:pPr>
              <w:pStyle w:val="Standard"/>
              <w:snapToGrid w:val="0"/>
              <w:jc w:val="both"/>
            </w:pPr>
            <w:r w:rsidRPr="00D74397">
              <w:t>2.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E0508" w14:textId="77777777" w:rsidR="00AE116B" w:rsidRPr="006407C9" w:rsidRDefault="00AE116B" w:rsidP="00265BE8">
            <w:pPr>
              <w:pStyle w:val="Standard"/>
              <w:snapToGrid w:val="0"/>
              <w:jc w:val="both"/>
            </w:pPr>
            <w:r w:rsidRPr="006407C9">
              <w:t>Безвозмездные перечисления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33DF8B" w14:textId="77777777" w:rsidR="00AE116B" w:rsidRPr="006407C9" w:rsidRDefault="005D2B61" w:rsidP="00265BE8">
            <w:pPr>
              <w:pStyle w:val="Standard"/>
              <w:snapToGrid w:val="0"/>
              <w:jc w:val="center"/>
            </w:pPr>
            <w:r>
              <w:t>2 40</w:t>
            </w:r>
            <w:r w:rsidR="00EC0C7C" w:rsidRPr="006407C9">
              <w:t>0,0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13B6F4" w14:textId="77777777" w:rsidR="00AE116B" w:rsidRPr="006407C9" w:rsidRDefault="00580CBF" w:rsidP="00265BE8">
            <w:pPr>
              <w:pStyle w:val="Standard"/>
              <w:snapToGrid w:val="0"/>
              <w:jc w:val="center"/>
            </w:pPr>
            <w:r>
              <w:t>1 80</w:t>
            </w:r>
            <w:r w:rsidR="00EC0C7C" w:rsidRPr="006407C9">
              <w:t>0,0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5E9836" w14:textId="77777777" w:rsidR="00AE116B" w:rsidRPr="006407C9" w:rsidRDefault="00EC0C7C" w:rsidP="00A633C4">
            <w:pPr>
              <w:pStyle w:val="Standard"/>
              <w:snapToGrid w:val="0"/>
              <w:jc w:val="center"/>
            </w:pPr>
            <w:r w:rsidRPr="006407C9">
              <w:t>75,0</w:t>
            </w:r>
          </w:p>
        </w:tc>
      </w:tr>
      <w:tr w:rsidR="00AE116B" w:rsidRPr="00E94A16" w14:paraId="452B2E59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8617D" w14:textId="77777777" w:rsidR="00AE116B" w:rsidRPr="00D74397" w:rsidRDefault="00AE116B" w:rsidP="00265BE8">
            <w:pPr>
              <w:pStyle w:val="Standard"/>
              <w:snapToGrid w:val="0"/>
              <w:jc w:val="both"/>
              <w:rPr>
                <w:b/>
                <w:bCs/>
              </w:rPr>
            </w:pPr>
            <w:r w:rsidRPr="00D74397">
              <w:rPr>
                <w:b/>
                <w:bCs/>
              </w:rPr>
              <w:t> 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0C896" w14:textId="77777777" w:rsidR="00AE116B" w:rsidRPr="006407C9" w:rsidRDefault="00AE116B" w:rsidP="00265BE8">
            <w:pPr>
              <w:pStyle w:val="Standard"/>
              <w:snapToGrid w:val="0"/>
              <w:jc w:val="both"/>
              <w:rPr>
                <w:b/>
                <w:bCs/>
              </w:rPr>
            </w:pPr>
            <w:r w:rsidRPr="006407C9">
              <w:rPr>
                <w:b/>
                <w:bCs/>
              </w:rPr>
              <w:t>Всего расходов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F3BE39A" w14:textId="77777777" w:rsidR="00AE116B" w:rsidRPr="006407C9" w:rsidRDefault="005D2B61" w:rsidP="00265BE8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25 864,6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797853B" w14:textId="77777777" w:rsidR="00AE116B" w:rsidRPr="006407C9" w:rsidRDefault="00580CBF" w:rsidP="00A87E55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kern w:val="2"/>
              </w:rPr>
              <w:t>16 896,7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EECB2" w14:textId="77777777" w:rsidR="00AE116B" w:rsidRPr="006407C9" w:rsidRDefault="00580CBF" w:rsidP="00A633C4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65,32</w:t>
            </w:r>
          </w:p>
        </w:tc>
      </w:tr>
      <w:tr w:rsidR="00AE116B" w:rsidRPr="00E94A16" w14:paraId="174C6D4C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DE353" w14:textId="77777777" w:rsidR="00AE116B" w:rsidRPr="00D74397" w:rsidRDefault="00AE116B" w:rsidP="00265BE8">
            <w:pPr>
              <w:pStyle w:val="Standard"/>
              <w:snapToGrid w:val="0"/>
              <w:jc w:val="both"/>
            </w:pPr>
            <w:r w:rsidRPr="00D74397">
              <w:t>1.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6BC92" w14:textId="77777777" w:rsidR="00AE116B" w:rsidRPr="006407C9" w:rsidRDefault="00AE116B" w:rsidP="00265BE8">
            <w:pPr>
              <w:pStyle w:val="Standard"/>
              <w:snapToGrid w:val="0"/>
              <w:jc w:val="both"/>
            </w:pPr>
            <w:r w:rsidRPr="006407C9">
              <w:t>Функционирование местных органов самоуправления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11D0993" w14:textId="77777777" w:rsidR="00AE116B" w:rsidRPr="006407C9" w:rsidRDefault="00580CBF" w:rsidP="00265BE8">
            <w:pPr>
              <w:pStyle w:val="Standard"/>
              <w:snapToGrid w:val="0"/>
              <w:jc w:val="center"/>
            </w:pPr>
            <w:r>
              <w:t>22 925,9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20532C1" w14:textId="77777777" w:rsidR="00AE116B" w:rsidRPr="006407C9" w:rsidRDefault="00580CBF" w:rsidP="00265BE8">
            <w:pPr>
              <w:pStyle w:val="Standard"/>
              <w:snapToGrid w:val="0"/>
              <w:jc w:val="center"/>
            </w:pPr>
            <w:r>
              <w:t>15 323,5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8F49A" w14:textId="77777777" w:rsidR="00AE116B" w:rsidRPr="006407C9" w:rsidRDefault="00580CBF" w:rsidP="00A633C4">
            <w:pPr>
              <w:pStyle w:val="Standard"/>
              <w:snapToGrid w:val="0"/>
              <w:jc w:val="center"/>
            </w:pPr>
            <w:r>
              <w:t>66,84</w:t>
            </w:r>
          </w:p>
        </w:tc>
      </w:tr>
      <w:tr w:rsidR="00AE116B" w:rsidRPr="00E94A16" w14:paraId="6DB409A7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9BCAC" w14:textId="77777777" w:rsidR="00AE116B" w:rsidRPr="00D74397" w:rsidRDefault="00077002" w:rsidP="00265BE8">
            <w:pPr>
              <w:pStyle w:val="Standard"/>
              <w:snapToGrid w:val="0"/>
              <w:jc w:val="both"/>
            </w:pPr>
            <w:r w:rsidRPr="00D74397">
              <w:t>2</w:t>
            </w:r>
            <w:r w:rsidR="00AE116B" w:rsidRPr="00D74397">
              <w:t>.</w:t>
            </w: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7F7F1" w14:textId="77777777" w:rsidR="00AE116B" w:rsidRPr="006407C9" w:rsidRDefault="00AE116B" w:rsidP="00265B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7C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F89C7" w14:textId="77777777" w:rsidR="00AE116B" w:rsidRPr="006407C9" w:rsidRDefault="00EC0C7C" w:rsidP="00265BE8">
            <w:pPr>
              <w:pStyle w:val="Standard"/>
              <w:snapToGrid w:val="0"/>
              <w:jc w:val="center"/>
            </w:pPr>
            <w:r w:rsidRPr="006407C9">
              <w:t>200,0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57E18" w14:textId="77777777" w:rsidR="00AE116B" w:rsidRPr="006407C9" w:rsidRDefault="00EC0C7C" w:rsidP="00265BE8">
            <w:pPr>
              <w:pStyle w:val="Standard"/>
              <w:snapToGrid w:val="0"/>
              <w:jc w:val="center"/>
            </w:pPr>
            <w:r w:rsidRPr="006407C9">
              <w:t>133,2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340A7" w14:textId="77777777" w:rsidR="00AE116B" w:rsidRPr="006407C9" w:rsidRDefault="00D24B1F" w:rsidP="00A633C4">
            <w:pPr>
              <w:pStyle w:val="Standard"/>
              <w:snapToGrid w:val="0"/>
              <w:jc w:val="center"/>
            </w:pPr>
            <w:r w:rsidRPr="006407C9">
              <w:t>66,6</w:t>
            </w:r>
          </w:p>
        </w:tc>
      </w:tr>
      <w:tr w:rsidR="00AE116B" w:rsidRPr="00E94A16" w14:paraId="1B45BD34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3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E33458" w14:textId="77777777" w:rsidR="00AE116B" w:rsidRPr="00D74397" w:rsidRDefault="00AE116B" w:rsidP="00265BE8">
            <w:pPr>
              <w:pStyle w:val="Standard"/>
              <w:snapToGrid w:val="0"/>
              <w:jc w:val="both"/>
            </w:pPr>
          </w:p>
        </w:tc>
        <w:tc>
          <w:tcPr>
            <w:tcW w:w="74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5BE45E" w14:textId="77777777" w:rsidR="00AE116B" w:rsidRPr="006407C9" w:rsidRDefault="00AE116B" w:rsidP="00265BE8">
            <w:pPr>
              <w:pStyle w:val="Standard"/>
              <w:snapToGrid w:val="0"/>
              <w:jc w:val="both"/>
            </w:pPr>
            <w:r w:rsidRPr="006407C9">
              <w:t>Периодическая печать и издательство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54C02B" w14:textId="77777777" w:rsidR="00AE116B" w:rsidRPr="006407C9" w:rsidRDefault="00580CBF" w:rsidP="00265BE8">
            <w:pPr>
              <w:pStyle w:val="Standard"/>
              <w:snapToGrid w:val="0"/>
              <w:jc w:val="center"/>
            </w:pPr>
            <w:r>
              <w:t>4</w:t>
            </w:r>
            <w:r w:rsidR="000A7308" w:rsidRPr="006407C9">
              <w:t>0,0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5CF92E" w14:textId="77777777" w:rsidR="00AE116B" w:rsidRPr="006407C9" w:rsidRDefault="007E12EF" w:rsidP="007E12EF">
            <w:pPr>
              <w:pStyle w:val="Standard"/>
              <w:snapToGrid w:val="0"/>
              <w:jc w:val="center"/>
            </w:pPr>
            <w:r w:rsidRPr="006407C9">
              <w:t>40</w:t>
            </w:r>
            <w:r w:rsidR="000A7308" w:rsidRPr="006407C9">
              <w:t>,0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D01F19" w14:textId="77777777" w:rsidR="00AE116B" w:rsidRPr="006407C9" w:rsidRDefault="00580CBF" w:rsidP="00A633C4">
            <w:pPr>
              <w:pStyle w:val="Standard"/>
              <w:snapToGrid w:val="0"/>
              <w:jc w:val="center"/>
            </w:pPr>
            <w:r>
              <w:t>100,0</w:t>
            </w:r>
          </w:p>
        </w:tc>
      </w:tr>
      <w:tr w:rsidR="00AE116B" w:rsidRPr="00E94A16" w14:paraId="4AB862E9" w14:textId="77777777" w:rsidTr="005D2B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25" w:type="dxa"/>
          <w:trHeight w:val="86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36E" w14:textId="77777777" w:rsidR="00AE116B" w:rsidRPr="00D74397" w:rsidRDefault="00077002" w:rsidP="00265BE8">
            <w:pPr>
              <w:pStyle w:val="Standard"/>
              <w:snapToGrid w:val="0"/>
              <w:jc w:val="both"/>
            </w:pPr>
            <w:r w:rsidRPr="00D74397"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DDFF" w14:textId="77777777" w:rsidR="00AE116B" w:rsidRPr="006407C9" w:rsidRDefault="00AE116B" w:rsidP="00CA5B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07C9">
              <w:rPr>
                <w:rFonts w:ascii="Times New Roman" w:hAnsi="Times New Roman" w:cs="Times New Roman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7412" w14:textId="77777777" w:rsidR="00AE116B" w:rsidRPr="006407C9" w:rsidRDefault="00580CBF" w:rsidP="00265BE8">
            <w:pPr>
              <w:pStyle w:val="Standard"/>
              <w:snapToGrid w:val="0"/>
              <w:jc w:val="center"/>
            </w:pPr>
            <w:r>
              <w:t>2 698,7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E114" w14:textId="77777777" w:rsidR="00AE116B" w:rsidRPr="006407C9" w:rsidRDefault="00580CBF" w:rsidP="00265BE8">
            <w:pPr>
              <w:pStyle w:val="Standard"/>
              <w:snapToGrid w:val="0"/>
              <w:jc w:val="center"/>
            </w:pPr>
            <w:r>
              <w:t>1 400,0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B6EC" w14:textId="77777777" w:rsidR="00AE116B" w:rsidRPr="006407C9" w:rsidRDefault="00580CBF" w:rsidP="00A633C4">
            <w:pPr>
              <w:pStyle w:val="Standard"/>
              <w:snapToGrid w:val="0"/>
              <w:jc w:val="center"/>
            </w:pPr>
            <w:r>
              <w:t>51,88</w:t>
            </w:r>
          </w:p>
        </w:tc>
      </w:tr>
    </w:tbl>
    <w:p w14:paraId="1EB7630E" w14:textId="77777777" w:rsidR="00F35E99" w:rsidRDefault="00F35E99" w:rsidP="00265BE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5E99" w:rsidSect="00F35E99">
          <w:pgSz w:w="16838" w:h="11906" w:orient="landscape" w:code="9"/>
          <w:pgMar w:top="567" w:right="822" w:bottom="709" w:left="992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4526"/>
      </w:tblGrid>
      <w:tr w:rsidR="00193488" w:rsidRPr="00265BE8" w14:paraId="47B442E0" w14:textId="77777777" w:rsidTr="004C346E">
        <w:tc>
          <w:tcPr>
            <w:tcW w:w="5111" w:type="dxa"/>
          </w:tcPr>
          <w:p w14:paraId="7C5FE4D4" w14:textId="77777777" w:rsidR="00193488" w:rsidRPr="00265BE8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4526" w:type="dxa"/>
          </w:tcPr>
          <w:p w14:paraId="05DA8391" w14:textId="77777777" w:rsidR="00193488" w:rsidRPr="00265BE8" w:rsidRDefault="00EA70F9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 w:rsidR="00D32396" w:rsidRPr="00265BE8">
              <w:rPr>
                <w:rFonts w:eastAsia="Times New Roman"/>
                <w:color w:val="000000"/>
                <w:lang w:eastAsia="ar-SA"/>
              </w:rPr>
              <w:t>6</w:t>
            </w:r>
          </w:p>
          <w:p w14:paraId="2AF6108B" w14:textId="77777777" w:rsidR="00193488" w:rsidRPr="00265BE8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муниципального округа Бабушкинский </w:t>
            </w:r>
          </w:p>
          <w:p w14:paraId="3CE5672F" w14:textId="5BCF1EF3" w:rsidR="00193488" w:rsidRPr="00265BE8" w:rsidRDefault="003347AF" w:rsidP="00E94A16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lang w:eastAsia="ar-SA"/>
              </w:rPr>
              <w:t xml:space="preserve">от </w:t>
            </w:r>
            <w:r>
              <w:rPr>
                <w:rFonts w:eastAsia="Times New Roman"/>
                <w:lang w:eastAsia="ar-SA"/>
              </w:rPr>
              <w:t>31</w:t>
            </w:r>
            <w:r w:rsidRPr="0061785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октября</w:t>
            </w:r>
            <w:r w:rsidRPr="0061785D">
              <w:rPr>
                <w:rFonts w:eastAsia="Times New Roman"/>
                <w:lang w:eastAsia="ar-SA"/>
              </w:rPr>
              <w:t xml:space="preserve"> 202</w:t>
            </w:r>
            <w:r>
              <w:rPr>
                <w:rFonts w:eastAsia="Times New Roman"/>
                <w:lang w:eastAsia="ar-SA"/>
              </w:rPr>
              <w:t>3</w:t>
            </w:r>
            <w:r w:rsidRPr="0061785D">
              <w:rPr>
                <w:rFonts w:eastAsia="Times New Roman"/>
                <w:lang w:eastAsia="ar-SA"/>
              </w:rPr>
              <w:t xml:space="preserve"> года №</w:t>
            </w:r>
            <w:r>
              <w:rPr>
                <w:rFonts w:eastAsia="Times New Roman"/>
                <w:lang w:eastAsia="ar-SA"/>
              </w:rPr>
              <w:t>13/</w:t>
            </w:r>
            <w:r w:rsidR="00E025B6">
              <w:rPr>
                <w:rFonts w:eastAsia="Times New Roman"/>
                <w:lang w:eastAsia="ar-SA"/>
              </w:rPr>
              <w:t>1</w:t>
            </w:r>
          </w:p>
        </w:tc>
      </w:tr>
    </w:tbl>
    <w:p w14:paraId="69766C2E" w14:textId="77777777" w:rsidR="00C13D4D" w:rsidRPr="00265BE8" w:rsidRDefault="00C13D4D" w:rsidP="00265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21149F" w14:textId="77777777" w:rsidR="00C13D4D" w:rsidRPr="00265BE8" w:rsidRDefault="00C13D4D" w:rsidP="0026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117E4" w14:textId="77777777" w:rsidR="009D252E" w:rsidRDefault="00DD70C0" w:rsidP="00265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796">
        <w:rPr>
          <w:rFonts w:ascii="Times New Roman" w:hAnsi="Times New Roman" w:cs="Times New Roman"/>
          <w:b/>
          <w:sz w:val="28"/>
          <w:szCs w:val="28"/>
        </w:rPr>
        <w:t>О</w:t>
      </w:r>
      <w:r w:rsidR="004D0FF6" w:rsidRPr="00D70796">
        <w:rPr>
          <w:rFonts w:ascii="Times New Roman" w:hAnsi="Times New Roman" w:cs="Times New Roman"/>
          <w:b/>
          <w:sz w:val="28"/>
          <w:szCs w:val="28"/>
        </w:rPr>
        <w:t xml:space="preserve">ценка </w:t>
      </w:r>
      <w:r w:rsidRPr="00D70796">
        <w:rPr>
          <w:rFonts w:ascii="Times New Roman" w:hAnsi="Times New Roman" w:cs="Times New Roman"/>
          <w:b/>
          <w:sz w:val="28"/>
          <w:szCs w:val="28"/>
        </w:rPr>
        <w:t xml:space="preserve">ожидаемого (прогнозируемого) </w:t>
      </w:r>
      <w:r w:rsidR="004D0FF6" w:rsidRPr="00D70796">
        <w:rPr>
          <w:rFonts w:ascii="Times New Roman" w:hAnsi="Times New Roman" w:cs="Times New Roman"/>
          <w:b/>
          <w:sz w:val="28"/>
          <w:szCs w:val="28"/>
        </w:rPr>
        <w:t>исполнения бюджета</w:t>
      </w:r>
      <w:r w:rsidR="00CA5B67" w:rsidRPr="00D7079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Бабушкинский </w:t>
      </w:r>
      <w:r w:rsidR="000148F9">
        <w:rPr>
          <w:rFonts w:ascii="Times New Roman" w:hAnsi="Times New Roman" w:cs="Times New Roman"/>
          <w:b/>
          <w:sz w:val="28"/>
          <w:szCs w:val="28"/>
        </w:rPr>
        <w:t>за 202</w:t>
      </w:r>
      <w:r w:rsidR="005D2B61">
        <w:rPr>
          <w:rFonts w:ascii="Times New Roman" w:hAnsi="Times New Roman" w:cs="Times New Roman"/>
          <w:b/>
          <w:sz w:val="28"/>
          <w:szCs w:val="28"/>
        </w:rPr>
        <w:t>3</w:t>
      </w:r>
      <w:r w:rsidR="00C13D4D" w:rsidRPr="00D7079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71E75" w:rsidRPr="00D707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9E50AF" w14:textId="77777777" w:rsidR="00776ACF" w:rsidRPr="00D70796" w:rsidRDefault="00776ACF" w:rsidP="00265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A0EA9" w14:textId="77777777" w:rsidR="00C13D4D" w:rsidRPr="00D70796" w:rsidRDefault="00C13D4D" w:rsidP="00265BE8">
      <w:pPr>
        <w:pStyle w:val="af2"/>
        <w:spacing w:line="240" w:lineRule="auto"/>
        <w:ind w:left="75" w:right="45" w:firstLine="709"/>
        <w:jc w:val="both"/>
        <w:rPr>
          <w:b w:val="0"/>
          <w:bCs w:val="0"/>
        </w:rPr>
      </w:pPr>
      <w:r w:rsidRPr="00D70796">
        <w:rPr>
          <w:b w:val="0"/>
          <w:bCs w:val="0"/>
          <w:color w:val="000000"/>
        </w:rPr>
        <w:t>П</w:t>
      </w:r>
      <w:r w:rsidR="00BA401E" w:rsidRPr="00D70796">
        <w:rPr>
          <w:b w:val="0"/>
          <w:bCs w:val="0"/>
          <w:color w:val="000000"/>
        </w:rPr>
        <w:t>о</w:t>
      </w:r>
      <w:r w:rsidR="00071E75" w:rsidRPr="00D70796">
        <w:rPr>
          <w:b w:val="0"/>
          <w:bCs w:val="0"/>
          <w:color w:val="000000"/>
        </w:rPr>
        <w:t xml:space="preserve"> </w:t>
      </w:r>
      <w:r w:rsidR="00BA401E" w:rsidRPr="00D70796">
        <w:rPr>
          <w:b w:val="0"/>
          <w:bCs w:val="0"/>
          <w:color w:val="000000"/>
        </w:rPr>
        <w:t>состоянию на</w:t>
      </w:r>
      <w:r w:rsidR="00071E75" w:rsidRPr="00D70796">
        <w:rPr>
          <w:b w:val="0"/>
          <w:bCs w:val="0"/>
          <w:color w:val="000000"/>
        </w:rPr>
        <w:t xml:space="preserve"> </w:t>
      </w:r>
      <w:r w:rsidR="000148F9">
        <w:rPr>
          <w:b w:val="0"/>
          <w:bCs w:val="0"/>
          <w:color w:val="000000"/>
        </w:rPr>
        <w:t>01 октября 202</w:t>
      </w:r>
      <w:r w:rsidR="005D2B61">
        <w:rPr>
          <w:b w:val="0"/>
          <w:bCs w:val="0"/>
          <w:color w:val="000000"/>
        </w:rPr>
        <w:t>3</w:t>
      </w:r>
      <w:r w:rsidRPr="00D70796">
        <w:rPr>
          <w:b w:val="0"/>
          <w:bCs w:val="0"/>
          <w:color w:val="000000"/>
        </w:rPr>
        <w:t>г.</w:t>
      </w:r>
      <w:r w:rsidR="00071E75" w:rsidRPr="00D70796">
        <w:rPr>
          <w:b w:val="0"/>
          <w:bCs w:val="0"/>
          <w:color w:val="000000"/>
        </w:rPr>
        <w:t xml:space="preserve"> </w:t>
      </w:r>
      <w:r w:rsidRPr="00D70796">
        <w:rPr>
          <w:b w:val="0"/>
          <w:bCs w:val="0"/>
        </w:rPr>
        <w:t>исполнение бюджета</w:t>
      </w:r>
      <w:r w:rsidR="00071E75" w:rsidRPr="00D70796">
        <w:rPr>
          <w:b w:val="0"/>
          <w:bCs w:val="0"/>
        </w:rPr>
        <w:t xml:space="preserve"> </w:t>
      </w:r>
      <w:r w:rsidRPr="00D70796">
        <w:rPr>
          <w:b w:val="0"/>
          <w:bCs w:val="0"/>
        </w:rPr>
        <w:t xml:space="preserve">муниципального округа Бабушкинский: </w:t>
      </w:r>
    </w:p>
    <w:p w14:paraId="5E612F00" w14:textId="37FBD9AD" w:rsidR="00C13D4D" w:rsidRPr="000D7525" w:rsidRDefault="00071E75" w:rsidP="00265BE8">
      <w:pPr>
        <w:pStyle w:val="af2"/>
        <w:spacing w:line="240" w:lineRule="auto"/>
        <w:ind w:firstLine="709"/>
        <w:jc w:val="both"/>
        <w:rPr>
          <w:b w:val="0"/>
          <w:bCs w:val="0"/>
        </w:rPr>
      </w:pPr>
      <w:r w:rsidRPr="000D7525">
        <w:rPr>
          <w:b w:val="0"/>
          <w:bCs w:val="0"/>
        </w:rPr>
        <w:t>– </w:t>
      </w:r>
      <w:r w:rsidR="00C13D4D" w:rsidRPr="000D7525">
        <w:rPr>
          <w:b w:val="0"/>
          <w:bCs w:val="0"/>
        </w:rPr>
        <w:t>поступлени</w:t>
      </w:r>
      <w:r w:rsidR="004C346E" w:rsidRPr="000D7525">
        <w:rPr>
          <w:b w:val="0"/>
          <w:bCs w:val="0"/>
        </w:rPr>
        <w:t>е</w:t>
      </w:r>
      <w:r w:rsidR="00C13D4D" w:rsidRPr="000D7525">
        <w:rPr>
          <w:b w:val="0"/>
          <w:bCs w:val="0"/>
        </w:rPr>
        <w:t xml:space="preserve"> налоговых и неналог</w:t>
      </w:r>
      <w:r w:rsidR="007479C1" w:rsidRPr="000D7525">
        <w:rPr>
          <w:b w:val="0"/>
          <w:bCs w:val="0"/>
        </w:rPr>
        <w:t>овых</w:t>
      </w:r>
      <w:r w:rsidRPr="000D7525">
        <w:rPr>
          <w:b w:val="0"/>
          <w:bCs w:val="0"/>
        </w:rPr>
        <w:t xml:space="preserve"> </w:t>
      </w:r>
      <w:r w:rsidR="007479C1" w:rsidRPr="000D7525">
        <w:rPr>
          <w:b w:val="0"/>
          <w:bCs w:val="0"/>
        </w:rPr>
        <w:t>доходов</w:t>
      </w:r>
      <w:r w:rsidRPr="000D7525">
        <w:rPr>
          <w:b w:val="0"/>
          <w:bCs w:val="0"/>
        </w:rPr>
        <w:t xml:space="preserve"> </w:t>
      </w:r>
      <w:r w:rsidR="007479C1" w:rsidRPr="000D7525">
        <w:rPr>
          <w:b w:val="0"/>
          <w:bCs w:val="0"/>
        </w:rPr>
        <w:t>составляет</w:t>
      </w:r>
      <w:r w:rsidRPr="000D7525">
        <w:rPr>
          <w:b w:val="0"/>
          <w:bCs w:val="0"/>
        </w:rPr>
        <w:t xml:space="preserve"> </w:t>
      </w:r>
      <w:r w:rsidR="004414BD">
        <w:rPr>
          <w:b w:val="0"/>
          <w:bCs w:val="0"/>
        </w:rPr>
        <w:t>69,43</w:t>
      </w:r>
      <w:r w:rsidR="00C13D4D" w:rsidRPr="000D7525">
        <w:rPr>
          <w:b w:val="0"/>
          <w:bCs w:val="0"/>
        </w:rPr>
        <w:t xml:space="preserve"> % от утвержденных(уточненных) годовых показателей;</w:t>
      </w:r>
    </w:p>
    <w:p w14:paraId="51550963" w14:textId="77777777" w:rsidR="00C13D4D" w:rsidRPr="000D7525" w:rsidRDefault="00071E75" w:rsidP="00265BE8">
      <w:pPr>
        <w:pStyle w:val="af2"/>
        <w:tabs>
          <w:tab w:val="left" w:pos="1440"/>
        </w:tabs>
        <w:spacing w:line="240" w:lineRule="auto"/>
        <w:ind w:firstLine="709"/>
        <w:jc w:val="both"/>
        <w:rPr>
          <w:b w:val="0"/>
          <w:bCs w:val="0"/>
        </w:rPr>
      </w:pPr>
      <w:r w:rsidRPr="000D7525">
        <w:rPr>
          <w:b w:val="0"/>
          <w:bCs w:val="0"/>
        </w:rPr>
        <w:t>– </w:t>
      </w:r>
      <w:r w:rsidR="00C13D4D" w:rsidRPr="000D7525">
        <w:rPr>
          <w:b w:val="0"/>
          <w:bCs w:val="0"/>
        </w:rPr>
        <w:t>б</w:t>
      </w:r>
      <w:r w:rsidR="00C13D4D" w:rsidRPr="000D7525">
        <w:rPr>
          <w:b w:val="0"/>
          <w:bCs w:val="0"/>
          <w:kern w:val="1"/>
        </w:rPr>
        <w:t>езвозмездные поступления от других бюджетов бюджетной системы Российской Федерации</w:t>
      </w:r>
      <w:r w:rsidRPr="000D7525">
        <w:rPr>
          <w:b w:val="0"/>
          <w:bCs w:val="0"/>
          <w:kern w:val="1"/>
        </w:rPr>
        <w:t xml:space="preserve"> </w:t>
      </w:r>
      <w:r w:rsidR="009237AF" w:rsidRPr="000D7525">
        <w:rPr>
          <w:b w:val="0"/>
          <w:bCs w:val="0"/>
        </w:rPr>
        <w:t>составили 75,0</w:t>
      </w:r>
      <w:r w:rsidR="001F0A27" w:rsidRPr="000D7525">
        <w:rPr>
          <w:b w:val="0"/>
          <w:bCs w:val="0"/>
        </w:rPr>
        <w:t xml:space="preserve"> %</w:t>
      </w:r>
      <w:r w:rsidR="00C13D4D" w:rsidRPr="000D7525">
        <w:rPr>
          <w:b w:val="0"/>
          <w:bCs w:val="0"/>
        </w:rPr>
        <w:t xml:space="preserve"> от утвержденных(уточненных) годовых значений.</w:t>
      </w:r>
      <w:r w:rsidRPr="000D7525">
        <w:rPr>
          <w:b w:val="0"/>
          <w:bCs w:val="0"/>
        </w:rPr>
        <w:t xml:space="preserve"> </w:t>
      </w:r>
    </w:p>
    <w:p w14:paraId="4655F481" w14:textId="77777777" w:rsidR="00C13D4D" w:rsidRPr="004B7765" w:rsidRDefault="00071E75" w:rsidP="004B7765">
      <w:pPr>
        <w:pStyle w:val="af2"/>
        <w:spacing w:line="240" w:lineRule="auto"/>
        <w:ind w:right="45" w:firstLine="709"/>
        <w:jc w:val="both"/>
        <w:rPr>
          <w:b w:val="0"/>
          <w:bCs w:val="0"/>
        </w:rPr>
      </w:pPr>
      <w:r w:rsidRPr="000D7525">
        <w:rPr>
          <w:b w:val="0"/>
          <w:bCs w:val="0"/>
        </w:rPr>
        <w:t>– </w:t>
      </w:r>
      <w:r w:rsidR="00C13D4D" w:rsidRPr="000D7525">
        <w:rPr>
          <w:b w:val="0"/>
          <w:bCs w:val="0"/>
        </w:rPr>
        <w:t>пл</w:t>
      </w:r>
      <w:r w:rsidR="007479C1" w:rsidRPr="000D7525">
        <w:rPr>
          <w:b w:val="0"/>
          <w:bCs w:val="0"/>
        </w:rPr>
        <w:t>ан по расходам выполнен</w:t>
      </w:r>
      <w:r w:rsidR="00DC0CA6" w:rsidRPr="000D7525">
        <w:rPr>
          <w:b w:val="0"/>
          <w:bCs w:val="0"/>
        </w:rPr>
        <w:t xml:space="preserve"> на</w:t>
      </w:r>
      <w:r w:rsidR="004C346E" w:rsidRPr="000D7525">
        <w:rPr>
          <w:b w:val="0"/>
          <w:bCs w:val="0"/>
        </w:rPr>
        <w:t xml:space="preserve"> </w:t>
      </w:r>
      <w:r w:rsidR="004414BD">
        <w:rPr>
          <w:b w:val="0"/>
          <w:bCs w:val="0"/>
        </w:rPr>
        <w:t>65,42</w:t>
      </w:r>
      <w:r w:rsidR="00C13D4D" w:rsidRPr="000D7525">
        <w:rPr>
          <w:b w:val="0"/>
          <w:bCs w:val="0"/>
        </w:rPr>
        <w:t>%</w:t>
      </w:r>
      <w:r w:rsidRPr="000D7525">
        <w:rPr>
          <w:b w:val="0"/>
          <w:bCs w:val="0"/>
        </w:rPr>
        <w:t xml:space="preserve"> </w:t>
      </w:r>
      <w:r w:rsidR="00C13D4D" w:rsidRPr="000D7525">
        <w:rPr>
          <w:b w:val="0"/>
          <w:bCs w:val="0"/>
        </w:rPr>
        <w:t>от утвержденных (уточненных) годовых показателей.</w:t>
      </w:r>
    </w:p>
    <w:p w14:paraId="6A91D506" w14:textId="77777777" w:rsidR="00C13D4D" w:rsidRPr="00E94A16" w:rsidRDefault="00C13D4D" w:rsidP="0026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16">
        <w:rPr>
          <w:rFonts w:ascii="Times New Roman" w:hAnsi="Times New Roman" w:cs="Times New Roman"/>
          <w:sz w:val="28"/>
          <w:szCs w:val="28"/>
        </w:rPr>
        <w:t>Исполнение расходной части бюджета муниципального округа Бабушкинский</w:t>
      </w:r>
      <w:r w:rsidR="00071E75" w:rsidRPr="00E94A16">
        <w:rPr>
          <w:rFonts w:ascii="Times New Roman" w:hAnsi="Times New Roman" w:cs="Times New Roman"/>
          <w:sz w:val="28"/>
          <w:szCs w:val="28"/>
        </w:rPr>
        <w:t xml:space="preserve"> </w:t>
      </w:r>
      <w:r w:rsidRPr="00E94A16">
        <w:rPr>
          <w:rFonts w:ascii="Times New Roman" w:hAnsi="Times New Roman" w:cs="Times New Roman"/>
          <w:sz w:val="28"/>
          <w:szCs w:val="28"/>
        </w:rPr>
        <w:t>ожидается на уровне поступивших доходов и за счет средств свободного остатка</w:t>
      </w:r>
      <w:r w:rsidR="00071E75" w:rsidRPr="00E94A16">
        <w:rPr>
          <w:rFonts w:ascii="Times New Roman" w:hAnsi="Times New Roman" w:cs="Times New Roman"/>
          <w:sz w:val="28"/>
          <w:szCs w:val="28"/>
        </w:rPr>
        <w:t>,</w:t>
      </w:r>
      <w:r w:rsidRPr="00E94A16">
        <w:rPr>
          <w:rFonts w:ascii="Times New Roman" w:hAnsi="Times New Roman" w:cs="Times New Roman"/>
          <w:sz w:val="28"/>
          <w:szCs w:val="28"/>
        </w:rPr>
        <w:t xml:space="preserve"> образовавшегося на лицевом счет</w:t>
      </w:r>
      <w:r w:rsidR="007479C1" w:rsidRPr="00E94A16">
        <w:rPr>
          <w:rFonts w:ascii="Times New Roman" w:hAnsi="Times New Roman" w:cs="Times New Roman"/>
          <w:sz w:val="28"/>
          <w:szCs w:val="28"/>
        </w:rPr>
        <w:t>е по состоянию</w:t>
      </w:r>
      <w:r w:rsidR="00DA4973" w:rsidRPr="00E94A16">
        <w:rPr>
          <w:rFonts w:ascii="Times New Roman" w:hAnsi="Times New Roman" w:cs="Times New Roman"/>
          <w:sz w:val="28"/>
          <w:szCs w:val="28"/>
        </w:rPr>
        <w:t xml:space="preserve"> на 01 января 202</w:t>
      </w:r>
      <w:r w:rsidR="004414BD">
        <w:rPr>
          <w:rFonts w:ascii="Times New Roman" w:hAnsi="Times New Roman" w:cs="Times New Roman"/>
          <w:sz w:val="28"/>
          <w:szCs w:val="28"/>
        </w:rPr>
        <w:t>4</w:t>
      </w:r>
      <w:r w:rsidR="004C346E" w:rsidRPr="00E94A16">
        <w:rPr>
          <w:rFonts w:ascii="Times New Roman" w:hAnsi="Times New Roman" w:cs="Times New Roman"/>
          <w:sz w:val="28"/>
          <w:szCs w:val="28"/>
        </w:rPr>
        <w:t xml:space="preserve"> </w:t>
      </w:r>
      <w:r w:rsidRPr="00E94A16">
        <w:rPr>
          <w:rFonts w:ascii="Times New Roman" w:hAnsi="Times New Roman" w:cs="Times New Roman"/>
          <w:sz w:val="28"/>
          <w:szCs w:val="28"/>
        </w:rPr>
        <w:t>года.</w:t>
      </w:r>
    </w:p>
    <w:p w14:paraId="77A6310D" w14:textId="77777777" w:rsidR="00F35E99" w:rsidRDefault="00C13D4D" w:rsidP="00651D8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16">
        <w:rPr>
          <w:rFonts w:ascii="Times New Roman" w:hAnsi="Times New Roman" w:cs="Times New Roman"/>
          <w:sz w:val="28"/>
          <w:szCs w:val="28"/>
        </w:rPr>
        <w:t>Неиспользованные средства местного бюджета останутся в бюджете</w:t>
      </w:r>
      <w:r w:rsidR="00071E75" w:rsidRPr="00E94A16">
        <w:rPr>
          <w:rFonts w:ascii="Times New Roman" w:hAnsi="Times New Roman" w:cs="Times New Roman"/>
          <w:sz w:val="28"/>
          <w:szCs w:val="28"/>
        </w:rPr>
        <w:t xml:space="preserve"> </w:t>
      </w:r>
      <w:r w:rsidRPr="00E94A16">
        <w:rPr>
          <w:rFonts w:ascii="Times New Roman" w:hAnsi="Times New Roman" w:cs="Times New Roman"/>
          <w:sz w:val="28"/>
          <w:szCs w:val="28"/>
        </w:rPr>
        <w:t>муниципального округа Бабушкинский</w:t>
      </w:r>
      <w:r w:rsidR="00462543" w:rsidRPr="00E94A16">
        <w:rPr>
          <w:rFonts w:ascii="Times New Roman" w:hAnsi="Times New Roman" w:cs="Times New Roman"/>
          <w:sz w:val="28"/>
          <w:szCs w:val="28"/>
        </w:rPr>
        <w:t>,</w:t>
      </w:r>
      <w:r w:rsidRPr="00E94A16">
        <w:rPr>
          <w:rFonts w:ascii="Times New Roman" w:hAnsi="Times New Roman" w:cs="Times New Roman"/>
          <w:sz w:val="28"/>
          <w:szCs w:val="28"/>
        </w:rPr>
        <w:t xml:space="preserve"> и</w:t>
      </w:r>
      <w:r w:rsidR="00462543" w:rsidRPr="00E94A16">
        <w:rPr>
          <w:rFonts w:ascii="Times New Roman" w:hAnsi="Times New Roman" w:cs="Times New Roman"/>
          <w:sz w:val="28"/>
          <w:szCs w:val="28"/>
        </w:rPr>
        <w:t>,</w:t>
      </w:r>
      <w:r w:rsidR="00071E75" w:rsidRPr="00E94A16">
        <w:rPr>
          <w:rFonts w:ascii="Times New Roman" w:hAnsi="Times New Roman" w:cs="Times New Roman"/>
          <w:sz w:val="28"/>
          <w:szCs w:val="28"/>
        </w:rPr>
        <w:t xml:space="preserve"> </w:t>
      </w:r>
      <w:r w:rsidRPr="00E94A16">
        <w:rPr>
          <w:rFonts w:ascii="Times New Roman" w:hAnsi="Times New Roman" w:cs="Times New Roman"/>
          <w:sz w:val="28"/>
          <w:szCs w:val="28"/>
        </w:rPr>
        <w:t>при необходи</w:t>
      </w:r>
      <w:r w:rsidR="007479C1" w:rsidRPr="00E94A16">
        <w:rPr>
          <w:rFonts w:ascii="Times New Roman" w:hAnsi="Times New Roman" w:cs="Times New Roman"/>
          <w:sz w:val="28"/>
          <w:szCs w:val="28"/>
        </w:rPr>
        <w:t>мости</w:t>
      </w:r>
      <w:r w:rsidR="00462543" w:rsidRPr="00E94A16">
        <w:rPr>
          <w:rFonts w:ascii="Times New Roman" w:hAnsi="Times New Roman" w:cs="Times New Roman"/>
          <w:sz w:val="28"/>
          <w:szCs w:val="28"/>
        </w:rPr>
        <w:t>,</w:t>
      </w:r>
      <w:r w:rsidR="00071E75" w:rsidRPr="00E94A16">
        <w:rPr>
          <w:rFonts w:ascii="Times New Roman" w:hAnsi="Times New Roman" w:cs="Times New Roman"/>
          <w:sz w:val="28"/>
          <w:szCs w:val="28"/>
        </w:rPr>
        <w:t xml:space="preserve"> </w:t>
      </w:r>
      <w:r w:rsidR="009237AF" w:rsidRPr="00E94A16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DA4973" w:rsidRPr="00E94A16">
        <w:rPr>
          <w:rFonts w:ascii="Times New Roman" w:hAnsi="Times New Roman" w:cs="Times New Roman"/>
          <w:sz w:val="28"/>
          <w:szCs w:val="28"/>
        </w:rPr>
        <w:t>распределены в 202</w:t>
      </w:r>
      <w:r w:rsidR="004414BD">
        <w:rPr>
          <w:rFonts w:ascii="Times New Roman" w:hAnsi="Times New Roman" w:cs="Times New Roman"/>
          <w:sz w:val="28"/>
          <w:szCs w:val="28"/>
        </w:rPr>
        <w:t>4</w:t>
      </w:r>
      <w:r w:rsidRPr="00E94A1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51D87">
        <w:rPr>
          <w:rFonts w:ascii="Times New Roman" w:hAnsi="Times New Roman" w:cs="Times New Roman"/>
          <w:sz w:val="28"/>
          <w:szCs w:val="28"/>
        </w:rPr>
        <w:t>.</w:t>
      </w:r>
    </w:p>
    <w:p w14:paraId="3DB4B2D0" w14:textId="77777777" w:rsidR="007A5664" w:rsidRDefault="007A5664" w:rsidP="00651D8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CAF66" w14:textId="77777777" w:rsidR="007A5664" w:rsidRPr="00651D87" w:rsidRDefault="007A5664" w:rsidP="007A5664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5664" w:rsidRPr="00651D87" w:rsidSect="003A7C12">
          <w:pgSz w:w="11906" w:h="16838" w:code="9"/>
          <w:pgMar w:top="822" w:right="851" w:bottom="992" w:left="1418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  <w:gridCol w:w="5047"/>
      </w:tblGrid>
      <w:tr w:rsidR="007A5664" w:rsidRPr="00265BE8" w14:paraId="4CC6D94E" w14:textId="77777777" w:rsidTr="007A5664">
        <w:tc>
          <w:tcPr>
            <w:tcW w:w="10485" w:type="dxa"/>
          </w:tcPr>
          <w:p w14:paraId="2B21D417" w14:textId="77777777" w:rsidR="007A5664" w:rsidRPr="00265BE8" w:rsidRDefault="007A5664" w:rsidP="007A5664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209" w:type="dxa"/>
          </w:tcPr>
          <w:p w14:paraId="4BD24FBF" w14:textId="77777777" w:rsidR="007A5664" w:rsidRPr="00265BE8" w:rsidRDefault="007A5664" w:rsidP="007A5664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7</w:t>
            </w:r>
          </w:p>
          <w:p w14:paraId="5E4A209C" w14:textId="77777777" w:rsidR="007A5664" w:rsidRDefault="007A5664" w:rsidP="007A5664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5CD1F2C9" w14:textId="77777777" w:rsidR="007A5664" w:rsidRPr="00265BE8" w:rsidRDefault="007A5664" w:rsidP="007A5664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муниципального округа Бабушкинский </w:t>
            </w:r>
          </w:p>
          <w:p w14:paraId="7D5BFB5B" w14:textId="2CDC322F" w:rsidR="007A5664" w:rsidRPr="00265BE8" w:rsidRDefault="003347AF" w:rsidP="004414BD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lang w:eastAsia="ar-SA"/>
              </w:rPr>
              <w:t xml:space="preserve">от </w:t>
            </w:r>
            <w:r>
              <w:rPr>
                <w:rFonts w:eastAsia="Times New Roman"/>
                <w:lang w:eastAsia="ar-SA"/>
              </w:rPr>
              <w:t>31</w:t>
            </w:r>
            <w:r w:rsidRPr="0061785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октября</w:t>
            </w:r>
            <w:r w:rsidRPr="0061785D">
              <w:rPr>
                <w:rFonts w:eastAsia="Times New Roman"/>
                <w:lang w:eastAsia="ar-SA"/>
              </w:rPr>
              <w:t xml:space="preserve"> 202</w:t>
            </w:r>
            <w:r>
              <w:rPr>
                <w:rFonts w:eastAsia="Times New Roman"/>
                <w:lang w:eastAsia="ar-SA"/>
              </w:rPr>
              <w:t>3</w:t>
            </w:r>
            <w:r w:rsidRPr="0061785D">
              <w:rPr>
                <w:rFonts w:eastAsia="Times New Roman"/>
                <w:lang w:eastAsia="ar-SA"/>
              </w:rPr>
              <w:t xml:space="preserve"> года №</w:t>
            </w:r>
            <w:r>
              <w:rPr>
                <w:rFonts w:eastAsia="Times New Roman"/>
                <w:lang w:eastAsia="ar-SA"/>
              </w:rPr>
              <w:t>13/</w:t>
            </w:r>
            <w:r w:rsidR="00E025B6">
              <w:rPr>
                <w:rFonts w:eastAsia="Times New Roman"/>
                <w:lang w:eastAsia="ar-SA"/>
              </w:rPr>
              <w:t>1</w:t>
            </w:r>
          </w:p>
        </w:tc>
      </w:tr>
    </w:tbl>
    <w:p w14:paraId="038B59EF" w14:textId="77777777" w:rsidR="00071E75" w:rsidRDefault="00071E75" w:rsidP="00265BE8">
      <w:pPr>
        <w:spacing w:after="0" w:line="240" w:lineRule="auto"/>
        <w:rPr>
          <w:rFonts w:ascii="Times New Roman" w:hAnsi="Times New Roman" w:cs="Times New Roman"/>
        </w:rPr>
      </w:pPr>
    </w:p>
    <w:p w14:paraId="1405DC13" w14:textId="77777777" w:rsidR="007A5664" w:rsidRDefault="007A5664" w:rsidP="00265BE8">
      <w:pPr>
        <w:spacing w:after="0" w:line="240" w:lineRule="auto"/>
        <w:rPr>
          <w:rFonts w:ascii="Times New Roman" w:hAnsi="Times New Roman" w:cs="Times New Roman"/>
        </w:rPr>
      </w:pPr>
    </w:p>
    <w:p w14:paraId="3FD88BDC" w14:textId="77777777" w:rsidR="007A5664" w:rsidRDefault="007A5664" w:rsidP="00265BE8">
      <w:pPr>
        <w:spacing w:after="0" w:line="240" w:lineRule="auto"/>
        <w:rPr>
          <w:rFonts w:ascii="Times New Roman" w:hAnsi="Times New Roman" w:cs="Times New Roman"/>
        </w:rPr>
      </w:pPr>
    </w:p>
    <w:p w14:paraId="717A5148" w14:textId="77777777" w:rsidR="007A5664" w:rsidRDefault="007A5664" w:rsidP="00265BE8">
      <w:pPr>
        <w:spacing w:after="0" w:line="240" w:lineRule="auto"/>
        <w:rPr>
          <w:rFonts w:ascii="Times New Roman" w:hAnsi="Times New Roman" w:cs="Times New Roman"/>
        </w:rPr>
      </w:pPr>
    </w:p>
    <w:p w14:paraId="7C8D399A" w14:textId="77777777" w:rsidR="007A5664" w:rsidRDefault="007A5664" w:rsidP="00265BE8">
      <w:pPr>
        <w:spacing w:after="0" w:line="240" w:lineRule="auto"/>
        <w:rPr>
          <w:rFonts w:ascii="Times New Roman" w:hAnsi="Times New Roman" w:cs="Times New Roman"/>
        </w:rPr>
      </w:pPr>
    </w:p>
    <w:p w14:paraId="50E7D24A" w14:textId="272B7FB6" w:rsidR="007A5664" w:rsidRDefault="007A5664" w:rsidP="007A56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Проект п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>рограмм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ы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муниципальных внутренних заимствований муниципального округа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Бабушкинский на 202</w:t>
      </w:r>
      <w:r w:rsidR="004446EA">
        <w:rPr>
          <w:rFonts w:ascii="Times New Roman" w:hAnsi="Times New Roman"/>
          <w:b/>
          <w:bCs/>
          <w:sz w:val="26"/>
          <w:szCs w:val="26"/>
          <w:lang w:eastAsia="ar-SA"/>
        </w:rPr>
        <w:t>4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</w:p>
    <w:p w14:paraId="687B38C6" w14:textId="087FCE43" w:rsidR="007A5664" w:rsidRPr="00B73A11" w:rsidRDefault="007A5664" w:rsidP="007A56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lang w:eastAsia="ar-SA"/>
        </w:rPr>
      </w:pPr>
      <w:r>
        <w:rPr>
          <w:rFonts w:ascii="Times New Roman" w:hAnsi="Times New Roman"/>
          <w:b/>
          <w:bCs/>
          <w:sz w:val="26"/>
          <w:szCs w:val="26"/>
          <w:lang w:eastAsia="ar-SA"/>
        </w:rPr>
        <w:t>и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плановый период 20</w:t>
      </w:r>
      <w:r w:rsidR="004414BD">
        <w:rPr>
          <w:rFonts w:ascii="Times New Roman" w:hAnsi="Times New Roman"/>
          <w:b/>
          <w:bCs/>
          <w:sz w:val="26"/>
          <w:szCs w:val="26"/>
          <w:lang w:eastAsia="ar-SA"/>
        </w:rPr>
        <w:t>2</w:t>
      </w:r>
      <w:r w:rsidR="004446EA">
        <w:rPr>
          <w:rFonts w:ascii="Times New Roman" w:hAnsi="Times New Roman"/>
          <w:b/>
          <w:bCs/>
          <w:sz w:val="26"/>
          <w:szCs w:val="26"/>
          <w:lang w:eastAsia="ar-SA"/>
        </w:rPr>
        <w:t>5</w:t>
      </w:r>
      <w:r w:rsidR="004414BD">
        <w:rPr>
          <w:rFonts w:ascii="Times New Roman" w:hAnsi="Times New Roman"/>
          <w:b/>
          <w:bCs/>
          <w:sz w:val="26"/>
          <w:szCs w:val="26"/>
          <w:lang w:eastAsia="ar-SA"/>
        </w:rPr>
        <w:t>-2026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годов</w:t>
      </w:r>
    </w:p>
    <w:p w14:paraId="5A3DE03D" w14:textId="77777777" w:rsidR="007A5664" w:rsidRPr="00B73A11" w:rsidRDefault="007A5664" w:rsidP="007A5664">
      <w:pPr>
        <w:spacing w:after="0" w:line="240" w:lineRule="auto"/>
        <w:textAlignment w:val="baseline"/>
        <w:rPr>
          <w:rFonts w:ascii="Times New Roman" w:hAnsi="Times New Roman"/>
          <w:b/>
          <w:bCs/>
          <w:lang w:eastAsia="ar-SA"/>
        </w:rPr>
      </w:pPr>
    </w:p>
    <w:p w14:paraId="12D07BF9" w14:textId="77777777" w:rsidR="007A5664" w:rsidRPr="00B73A11" w:rsidRDefault="007A5664" w:rsidP="007A5664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  <w:lang w:eastAsia="ar-SA"/>
        </w:rPr>
      </w:pP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>1.1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 </w:t>
      </w:r>
      <w:r w:rsidR="004414BD">
        <w:rPr>
          <w:rFonts w:ascii="Times New Roman" w:hAnsi="Times New Roman"/>
          <w:b/>
          <w:bCs/>
          <w:sz w:val="26"/>
          <w:szCs w:val="26"/>
          <w:lang w:eastAsia="ar-SA"/>
        </w:rPr>
        <w:t>Привлечение заимствований в 2024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>-202</w:t>
      </w:r>
      <w:r w:rsidR="004414BD">
        <w:rPr>
          <w:rFonts w:ascii="Times New Roman" w:hAnsi="Times New Roman"/>
          <w:b/>
          <w:bCs/>
          <w:sz w:val="26"/>
          <w:szCs w:val="26"/>
          <w:lang w:eastAsia="ar-SA"/>
        </w:rPr>
        <w:t>6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годах</w:t>
      </w:r>
    </w:p>
    <w:p w14:paraId="6330C3F1" w14:textId="77777777" w:rsidR="007A5664" w:rsidRPr="00B73A11" w:rsidRDefault="007A5664" w:rsidP="007A5664">
      <w:pPr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147"/>
        <w:gridCol w:w="3827"/>
        <w:gridCol w:w="3544"/>
      </w:tblGrid>
      <w:tr w:rsidR="007A5664" w:rsidRPr="000D7A83" w14:paraId="74F8742D" w14:textId="77777777" w:rsidTr="007A5664">
        <w:trPr>
          <w:trHeight w:val="322"/>
        </w:trPr>
        <w:tc>
          <w:tcPr>
            <w:tcW w:w="851" w:type="dxa"/>
            <w:vMerge w:val="restart"/>
            <w:shd w:val="clear" w:color="auto" w:fill="auto"/>
          </w:tcPr>
          <w:p w14:paraId="60D9CF23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EEC62B6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0518" w:type="dxa"/>
            <w:gridSpan w:val="3"/>
            <w:shd w:val="clear" w:color="auto" w:fill="auto"/>
          </w:tcPr>
          <w:p w14:paraId="6D93904B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Объем привлечения средств</w:t>
            </w:r>
          </w:p>
          <w:p w14:paraId="51138595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A5664" w:rsidRPr="000D7A83" w14:paraId="6AFAD729" w14:textId="77777777" w:rsidTr="007A5664">
        <w:trPr>
          <w:trHeight w:val="322"/>
        </w:trPr>
        <w:tc>
          <w:tcPr>
            <w:tcW w:w="851" w:type="dxa"/>
            <w:vMerge/>
            <w:shd w:val="clear" w:color="auto" w:fill="auto"/>
          </w:tcPr>
          <w:p w14:paraId="7A8DD463" w14:textId="77777777" w:rsidR="007A5664" w:rsidRPr="007A7F77" w:rsidRDefault="007A5664" w:rsidP="007A5664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E19C57D" w14:textId="77777777" w:rsidR="007A5664" w:rsidRPr="007A7F77" w:rsidRDefault="007A5664" w:rsidP="007A5664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2DBA1910" w14:textId="77777777" w:rsidR="007A5664" w:rsidRPr="007A7F77" w:rsidRDefault="004414BD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2024</w:t>
            </w:r>
            <w:r w:rsidR="007A5664"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604DAF" w14:textId="77777777" w:rsidR="007A5664" w:rsidRPr="007A7F77" w:rsidRDefault="004414BD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2025</w:t>
            </w:r>
            <w:r w:rsidR="007A5664"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91085E" w14:textId="77777777" w:rsidR="007A5664" w:rsidRPr="007A7F77" w:rsidRDefault="004414BD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2026</w:t>
            </w:r>
            <w:r w:rsidR="007A5664"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5664" w:rsidRPr="000D7A83" w14:paraId="7CFD459F" w14:textId="77777777" w:rsidTr="007A5664">
        <w:tc>
          <w:tcPr>
            <w:tcW w:w="851" w:type="dxa"/>
            <w:shd w:val="clear" w:color="auto" w:fill="auto"/>
          </w:tcPr>
          <w:p w14:paraId="341D3801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5FFA5ECB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313892F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829815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112676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664" w:rsidRPr="000D7A83" w14:paraId="6DD31B71" w14:textId="77777777" w:rsidTr="007A5664">
        <w:tc>
          <w:tcPr>
            <w:tcW w:w="851" w:type="dxa"/>
            <w:shd w:val="clear" w:color="auto" w:fill="auto"/>
          </w:tcPr>
          <w:p w14:paraId="1B64CCEA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515F312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47" w:type="dxa"/>
            <w:shd w:val="clear" w:color="auto" w:fill="auto"/>
          </w:tcPr>
          <w:p w14:paraId="361AA6A6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3777EF1E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0F1D3050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56D0A899" w14:textId="77777777" w:rsidR="007A5664" w:rsidRPr="00B73A11" w:rsidRDefault="007A5664" w:rsidP="007A5664">
      <w:pPr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</w:p>
    <w:p w14:paraId="1DE0DAD0" w14:textId="77777777" w:rsidR="007A5664" w:rsidRPr="00B73A11" w:rsidRDefault="007A5664" w:rsidP="007A566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>1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>.</w:t>
      </w:r>
      <w:r w:rsidR="004414BD">
        <w:rPr>
          <w:rFonts w:ascii="Times New Roman" w:hAnsi="Times New Roman"/>
          <w:b/>
          <w:bCs/>
          <w:sz w:val="26"/>
          <w:szCs w:val="26"/>
          <w:lang w:eastAsia="ar-SA"/>
        </w:rPr>
        <w:t>2 Погашение заимствований в 2024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- 202</w:t>
      </w:r>
      <w:r w:rsidR="004414BD">
        <w:rPr>
          <w:rFonts w:ascii="Times New Roman" w:hAnsi="Times New Roman"/>
          <w:b/>
          <w:bCs/>
          <w:sz w:val="26"/>
          <w:szCs w:val="26"/>
          <w:lang w:eastAsia="ar-SA"/>
        </w:rPr>
        <w:t>6</w:t>
      </w:r>
      <w:r w:rsidRPr="00B73A11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годах</w:t>
      </w:r>
    </w:p>
    <w:p w14:paraId="5637203F" w14:textId="77777777" w:rsidR="007A5664" w:rsidRPr="00B73A11" w:rsidRDefault="007A5664" w:rsidP="007A5664">
      <w:pPr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</w:p>
    <w:tbl>
      <w:tblPr>
        <w:tblW w:w="149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147"/>
        <w:gridCol w:w="3827"/>
        <w:gridCol w:w="3544"/>
      </w:tblGrid>
      <w:tr w:rsidR="007A5664" w:rsidRPr="007A7F77" w14:paraId="26BD2146" w14:textId="77777777" w:rsidTr="007A5664">
        <w:tc>
          <w:tcPr>
            <w:tcW w:w="1135" w:type="dxa"/>
            <w:vMerge w:val="restart"/>
            <w:shd w:val="clear" w:color="auto" w:fill="auto"/>
          </w:tcPr>
          <w:p w14:paraId="1BDD040E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8F14789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0518" w:type="dxa"/>
            <w:gridSpan w:val="3"/>
            <w:shd w:val="clear" w:color="auto" w:fill="auto"/>
          </w:tcPr>
          <w:p w14:paraId="2B51F9F5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Объем погашения средств</w:t>
            </w:r>
          </w:p>
          <w:p w14:paraId="02EF05C6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(тыс. руб.)</w:t>
            </w:r>
          </w:p>
        </w:tc>
      </w:tr>
      <w:tr w:rsidR="007A5664" w:rsidRPr="007A7F77" w14:paraId="062BE97D" w14:textId="77777777" w:rsidTr="007A5664">
        <w:tc>
          <w:tcPr>
            <w:tcW w:w="1135" w:type="dxa"/>
            <w:vMerge/>
            <w:shd w:val="clear" w:color="auto" w:fill="auto"/>
          </w:tcPr>
          <w:p w14:paraId="40B23194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F24DF9F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4A39CF9" w14:textId="77777777" w:rsidR="007A5664" w:rsidRPr="007A7F77" w:rsidRDefault="004414BD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2024</w:t>
            </w:r>
            <w:r w:rsidR="007A5664"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C9B780" w14:textId="77777777" w:rsidR="007A5664" w:rsidRPr="007A7F77" w:rsidRDefault="004414BD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2025</w:t>
            </w:r>
            <w:r w:rsidR="007A5664"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91886F" w14:textId="77777777" w:rsidR="007A5664" w:rsidRPr="007A7F77" w:rsidRDefault="004414BD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2026</w:t>
            </w:r>
            <w:r w:rsidR="007A5664"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5664" w:rsidRPr="007A7F77" w14:paraId="1411BB51" w14:textId="77777777" w:rsidTr="007A5664">
        <w:tc>
          <w:tcPr>
            <w:tcW w:w="1135" w:type="dxa"/>
            <w:shd w:val="clear" w:color="auto" w:fill="auto"/>
          </w:tcPr>
          <w:p w14:paraId="5DA907BF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14:paraId="389B1217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7" w:type="dxa"/>
            <w:shd w:val="clear" w:color="auto" w:fill="auto"/>
          </w:tcPr>
          <w:p w14:paraId="3011BED1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33D23630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2275963F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A5664" w:rsidRPr="007A7F77" w14:paraId="093BBF02" w14:textId="77777777" w:rsidTr="007A5664">
        <w:tc>
          <w:tcPr>
            <w:tcW w:w="1135" w:type="dxa"/>
            <w:shd w:val="clear" w:color="auto" w:fill="auto"/>
          </w:tcPr>
          <w:p w14:paraId="074BD065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2866E7D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47" w:type="dxa"/>
            <w:shd w:val="clear" w:color="auto" w:fill="auto"/>
          </w:tcPr>
          <w:p w14:paraId="7A4962EF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14:paraId="6C656D80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14:paraId="0A26B007" w14:textId="77777777" w:rsidR="007A5664" w:rsidRPr="007A7F77" w:rsidRDefault="007A5664" w:rsidP="007A566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541B679F" w14:textId="77777777" w:rsidR="007A5664" w:rsidRDefault="007A5664" w:rsidP="00265BE8">
      <w:pPr>
        <w:spacing w:after="0" w:line="240" w:lineRule="auto"/>
        <w:rPr>
          <w:rFonts w:ascii="Times New Roman" w:hAnsi="Times New Roman" w:cs="Times New Roman"/>
        </w:rPr>
      </w:pPr>
    </w:p>
    <w:p w14:paraId="3A632BEF" w14:textId="77777777" w:rsidR="00CE1866" w:rsidRDefault="00CE1866">
      <w: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  <w:gridCol w:w="5047"/>
      </w:tblGrid>
      <w:tr w:rsidR="007A5664" w:rsidRPr="00265BE8" w14:paraId="6E693722" w14:textId="77777777" w:rsidTr="00CE1866">
        <w:tc>
          <w:tcPr>
            <w:tcW w:w="9977" w:type="dxa"/>
          </w:tcPr>
          <w:p w14:paraId="09993C41" w14:textId="77777777" w:rsidR="007A5664" w:rsidRPr="00265BE8" w:rsidRDefault="007A5664" w:rsidP="007A5664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047" w:type="dxa"/>
          </w:tcPr>
          <w:p w14:paraId="56A94794" w14:textId="77777777" w:rsidR="007A5664" w:rsidRPr="00265BE8" w:rsidRDefault="007A5664" w:rsidP="007A5664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>
              <w:rPr>
                <w:rFonts w:eastAsia="Times New Roman"/>
                <w:color w:val="000000"/>
                <w:lang w:eastAsia="ar-SA"/>
              </w:rPr>
              <w:t>8</w:t>
            </w:r>
          </w:p>
          <w:p w14:paraId="372BDAEC" w14:textId="77777777" w:rsidR="007A5664" w:rsidRDefault="007A5664" w:rsidP="007A5664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287A67A1" w14:textId="77777777" w:rsidR="007A5664" w:rsidRPr="00265BE8" w:rsidRDefault="007A5664" w:rsidP="007A5664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муниципального округа Бабушкинский </w:t>
            </w:r>
          </w:p>
          <w:p w14:paraId="7AE6416F" w14:textId="7B236ECB" w:rsidR="007A5664" w:rsidRPr="00265BE8" w:rsidRDefault="003347AF" w:rsidP="007A5664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lang w:eastAsia="ar-SA"/>
              </w:rPr>
              <w:t xml:space="preserve">от </w:t>
            </w:r>
            <w:r>
              <w:rPr>
                <w:rFonts w:eastAsia="Times New Roman"/>
                <w:lang w:eastAsia="ar-SA"/>
              </w:rPr>
              <w:t>31</w:t>
            </w:r>
            <w:r w:rsidRPr="0061785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октября</w:t>
            </w:r>
            <w:r w:rsidRPr="0061785D">
              <w:rPr>
                <w:rFonts w:eastAsia="Times New Roman"/>
                <w:lang w:eastAsia="ar-SA"/>
              </w:rPr>
              <w:t xml:space="preserve"> 202</w:t>
            </w:r>
            <w:r>
              <w:rPr>
                <w:rFonts w:eastAsia="Times New Roman"/>
                <w:lang w:eastAsia="ar-SA"/>
              </w:rPr>
              <w:t>3</w:t>
            </w:r>
            <w:r w:rsidRPr="0061785D">
              <w:rPr>
                <w:rFonts w:eastAsia="Times New Roman"/>
                <w:lang w:eastAsia="ar-SA"/>
              </w:rPr>
              <w:t xml:space="preserve"> года №</w:t>
            </w:r>
            <w:r>
              <w:rPr>
                <w:rFonts w:eastAsia="Times New Roman"/>
                <w:lang w:eastAsia="ar-SA"/>
              </w:rPr>
              <w:t>13/</w:t>
            </w:r>
            <w:r w:rsidR="00E025B6">
              <w:rPr>
                <w:rFonts w:eastAsia="Times New Roman"/>
                <w:lang w:eastAsia="ar-SA"/>
              </w:rPr>
              <w:t>1</w:t>
            </w:r>
          </w:p>
        </w:tc>
      </w:tr>
    </w:tbl>
    <w:p w14:paraId="5574FE46" w14:textId="77777777" w:rsidR="007A5664" w:rsidRDefault="007A5664" w:rsidP="00265BE8">
      <w:pPr>
        <w:spacing w:after="0" w:line="240" w:lineRule="auto"/>
        <w:rPr>
          <w:rFonts w:ascii="Times New Roman" w:hAnsi="Times New Roman" w:cs="Times New Roman"/>
        </w:rPr>
      </w:pPr>
    </w:p>
    <w:p w14:paraId="044BA511" w14:textId="77777777" w:rsidR="007A5664" w:rsidRDefault="007A5664" w:rsidP="00265BE8">
      <w:pPr>
        <w:spacing w:after="0" w:line="240" w:lineRule="auto"/>
        <w:rPr>
          <w:rFonts w:ascii="Times New Roman" w:hAnsi="Times New Roman" w:cs="Times New Roman"/>
        </w:rPr>
      </w:pPr>
    </w:p>
    <w:p w14:paraId="65082449" w14:textId="77777777" w:rsidR="007A5664" w:rsidRDefault="007A5664" w:rsidP="007A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</w:pP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П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роект п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рограмм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ы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муниципальных гарантий муниципального округа 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Бабушкинский,</w:t>
      </w:r>
    </w:p>
    <w:p w14:paraId="0464FDAF" w14:textId="53DA867B" w:rsidR="007A5664" w:rsidRPr="004C3B15" w:rsidRDefault="007A5664" w:rsidP="007A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предоставляемых в 202</w:t>
      </w:r>
      <w:r w:rsidR="009D7067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4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год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у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и планов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ом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период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е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20</w:t>
      </w:r>
      <w:r w:rsidR="009D7067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25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и 20</w:t>
      </w:r>
      <w:r w:rsidR="009D7067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26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годов</w:t>
      </w:r>
    </w:p>
    <w:p w14:paraId="3164CB09" w14:textId="77777777" w:rsidR="007A5664" w:rsidRPr="00C14EB6" w:rsidRDefault="007A5664" w:rsidP="007A5664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c"/>
        <w:tblW w:w="15446" w:type="dxa"/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1843"/>
        <w:gridCol w:w="1701"/>
        <w:gridCol w:w="1559"/>
        <w:gridCol w:w="1276"/>
        <w:gridCol w:w="1417"/>
        <w:gridCol w:w="2410"/>
        <w:gridCol w:w="2835"/>
      </w:tblGrid>
      <w:tr w:rsidR="007A5664" w:rsidRPr="00C14EB6" w14:paraId="0156037F" w14:textId="77777777" w:rsidTr="007A5664">
        <w:trPr>
          <w:trHeight w:val="958"/>
        </w:trPr>
        <w:tc>
          <w:tcPr>
            <w:tcW w:w="561" w:type="dxa"/>
            <w:vMerge w:val="restart"/>
          </w:tcPr>
          <w:p w14:paraId="02CDF569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24C6828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</w:tcPr>
          <w:p w14:paraId="3844840D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гарантирования</w:t>
            </w:r>
          </w:p>
        </w:tc>
        <w:tc>
          <w:tcPr>
            <w:tcW w:w="1843" w:type="dxa"/>
            <w:vMerge w:val="restart"/>
          </w:tcPr>
          <w:p w14:paraId="378AB613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Категории и (или) наименования принципалов</w:t>
            </w:r>
          </w:p>
        </w:tc>
        <w:tc>
          <w:tcPr>
            <w:tcW w:w="5953" w:type="dxa"/>
            <w:gridSpan w:val="4"/>
          </w:tcPr>
          <w:p w14:paraId="5F77B817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Объем государственных гарантий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br/>
              <w:t>города Москвы</w:t>
            </w:r>
          </w:p>
          <w:p w14:paraId="0EDE253F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410" w:type="dxa"/>
            <w:vMerge w:val="restart"/>
          </w:tcPr>
          <w:p w14:paraId="7B47A206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835" w:type="dxa"/>
            <w:vMerge w:val="restart"/>
          </w:tcPr>
          <w:p w14:paraId="061FAC9B" w14:textId="77777777" w:rsidR="007A5664" w:rsidRPr="00D23189" w:rsidRDefault="007A5664" w:rsidP="007A5664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Иные условия</w:t>
            </w:r>
          </w:p>
          <w:p w14:paraId="082D637E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</w:p>
          <w:p w14:paraId="504EA08E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и исполнения</w:t>
            </w:r>
          </w:p>
          <w:p w14:paraId="737241DF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гарантий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Бабушкинский</w:t>
            </w:r>
          </w:p>
        </w:tc>
      </w:tr>
      <w:tr w:rsidR="006B5A2A" w:rsidRPr="00C14EB6" w14:paraId="01D98F3D" w14:textId="77777777" w:rsidTr="001C24BE">
        <w:tc>
          <w:tcPr>
            <w:tcW w:w="561" w:type="dxa"/>
            <w:vMerge/>
          </w:tcPr>
          <w:p w14:paraId="5BD0DFCC" w14:textId="77777777" w:rsidR="006B5A2A" w:rsidRPr="00D23189" w:rsidRDefault="006B5A2A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14:paraId="77268BF2" w14:textId="77777777" w:rsidR="006B5A2A" w:rsidRPr="00D23189" w:rsidRDefault="006B5A2A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D3AB5E" w14:textId="77777777" w:rsidR="006B5A2A" w:rsidRPr="00D23189" w:rsidRDefault="006B5A2A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61F0B6" w14:textId="77777777" w:rsidR="006B5A2A" w:rsidRPr="00D23189" w:rsidRDefault="006B5A2A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Общий объем гарантий</w:t>
            </w:r>
          </w:p>
        </w:tc>
        <w:tc>
          <w:tcPr>
            <w:tcW w:w="1559" w:type="dxa"/>
            <w:vAlign w:val="center"/>
          </w:tcPr>
          <w:p w14:paraId="6B5C85D4" w14:textId="77777777" w:rsidR="006B5A2A" w:rsidRPr="00D23189" w:rsidRDefault="006B5A2A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5786FED7" w14:textId="340707E9" w:rsidR="006B5A2A" w:rsidRPr="00D23189" w:rsidRDefault="006B5A2A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70EB5C70" w14:textId="51FC9F5A" w:rsidR="006B5A2A" w:rsidRPr="00D23189" w:rsidRDefault="006B5A2A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/>
          </w:tcPr>
          <w:p w14:paraId="104628D4" w14:textId="77777777" w:rsidR="006B5A2A" w:rsidRPr="00D23189" w:rsidRDefault="006B5A2A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E991578" w14:textId="77777777" w:rsidR="006B5A2A" w:rsidRPr="00D23189" w:rsidRDefault="006B5A2A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</w:tr>
      <w:tr w:rsidR="007A5664" w:rsidRPr="00C14EB6" w14:paraId="301048BE" w14:textId="77777777" w:rsidTr="007A5664">
        <w:tc>
          <w:tcPr>
            <w:tcW w:w="561" w:type="dxa"/>
          </w:tcPr>
          <w:p w14:paraId="1258C758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72E42694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A8E1AB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AE63829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D054AF8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F19F046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2381A7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A319D71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C71AD3F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5664" w:rsidRPr="00C14EB6" w14:paraId="647A3548" w14:textId="77777777" w:rsidTr="007A5664">
        <w:trPr>
          <w:trHeight w:val="740"/>
        </w:trPr>
        <w:tc>
          <w:tcPr>
            <w:tcW w:w="561" w:type="dxa"/>
            <w:vAlign w:val="center"/>
          </w:tcPr>
          <w:p w14:paraId="7BC3686D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14:paraId="128A21C6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14:paraId="583E6C4A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6DCD3809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4EB9359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C80B4B2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14:paraId="40A0D1C7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749C9336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14:paraId="35C8693E" w14:textId="77777777" w:rsidR="007A5664" w:rsidRPr="00D23189" w:rsidRDefault="007A5664" w:rsidP="007A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5AE91E" w14:textId="77777777" w:rsidR="007A5664" w:rsidRPr="004C3B15" w:rsidRDefault="007A5664" w:rsidP="007A566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color w:val="000000"/>
          <w:sz w:val="28"/>
          <w:szCs w:val="28"/>
          <w:lang w:eastAsia="ru-RU"/>
        </w:rPr>
      </w:pPr>
    </w:p>
    <w:p w14:paraId="1DADF533" w14:textId="77777777" w:rsidR="007A5664" w:rsidRPr="004C3B15" w:rsidRDefault="007A5664" w:rsidP="007A5664">
      <w:pPr>
        <w:suppressAutoHyphens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MS Mincho" w:hAnsi="Times New Roman"/>
          <w:b/>
          <w:color w:val="000000"/>
          <w:sz w:val="26"/>
          <w:szCs w:val="26"/>
          <w:lang w:eastAsia="ru-RU"/>
        </w:rPr>
      </w:pP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Объем бюджетных ассигнований, предусмотренных на исполнение муниципальных гарантий</w:t>
      </w:r>
    </w:p>
    <w:p w14:paraId="35A45C13" w14:textId="01660536" w:rsidR="007A5664" w:rsidRPr="004C3B15" w:rsidRDefault="007A5664" w:rsidP="007A5664">
      <w:pPr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MS Mincho" w:hAnsi="Times New Roman"/>
          <w:b/>
          <w:color w:val="000000"/>
          <w:sz w:val="26"/>
          <w:szCs w:val="26"/>
          <w:lang w:eastAsia="ru-RU"/>
        </w:rPr>
      </w:pP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по воз</w:t>
      </w:r>
      <w:r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м</w:t>
      </w:r>
      <w:r w:rsidR="009D7067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ожным гарантийным случаям в 2024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-202</w:t>
      </w:r>
      <w:r w:rsidR="009D7067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>6</w:t>
      </w:r>
      <w:r w:rsidRPr="004C3B15">
        <w:rPr>
          <w:rFonts w:ascii="Times New Roman" w:eastAsia="MS Mincho" w:hAnsi="Times New Roman"/>
          <w:b/>
          <w:bCs/>
          <w:color w:val="000000"/>
          <w:sz w:val="26"/>
          <w:szCs w:val="26"/>
          <w:lang w:eastAsia="ru-RU"/>
        </w:rPr>
        <w:t xml:space="preserve"> годах</w:t>
      </w:r>
    </w:p>
    <w:p w14:paraId="7D6D27BB" w14:textId="77777777" w:rsidR="007A5664" w:rsidRPr="004C3B15" w:rsidRDefault="007A5664" w:rsidP="007A5664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Cs/>
          <w:color w:val="000000"/>
          <w:sz w:val="26"/>
          <w:szCs w:val="26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2268"/>
        <w:gridCol w:w="1370"/>
        <w:gridCol w:w="1370"/>
        <w:gridCol w:w="1371"/>
        <w:gridCol w:w="1843"/>
        <w:gridCol w:w="1984"/>
      </w:tblGrid>
      <w:tr w:rsidR="007A5664" w:rsidRPr="000D7A83" w14:paraId="4A785A58" w14:textId="77777777" w:rsidTr="007A5664">
        <w:tc>
          <w:tcPr>
            <w:tcW w:w="709" w:type="dxa"/>
            <w:vMerge w:val="restart"/>
            <w:shd w:val="clear" w:color="auto" w:fill="auto"/>
          </w:tcPr>
          <w:p w14:paraId="5F9A212D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F79915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3B89D62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Цель гарантирования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C7AA1E0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Сумма гарантирования </w:t>
            </w:r>
          </w:p>
          <w:p w14:paraId="37A0F015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4272A13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Объем бюджетных ассигнований, предусмотренных на исполнение муниципальных гарантий по возможным гарантийным случаям (тыс. 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85E993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55EA1F6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Иные условия предоставления </w:t>
            </w:r>
            <w:r w:rsidRPr="007A7F77">
              <w:rPr>
                <w:rFonts w:ascii="Times New Roman" w:hAnsi="Times New Roman"/>
                <w:iCs/>
                <w:spacing w:val="-14"/>
                <w:sz w:val="24"/>
                <w:szCs w:val="24"/>
                <w:lang w:eastAsia="ru-RU"/>
              </w:rPr>
              <w:t>муниципальны</w:t>
            </w: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х гарантий </w:t>
            </w:r>
          </w:p>
        </w:tc>
      </w:tr>
      <w:tr w:rsidR="007A5664" w:rsidRPr="000D7A83" w14:paraId="5BA79C1B" w14:textId="77777777" w:rsidTr="007A5664">
        <w:tc>
          <w:tcPr>
            <w:tcW w:w="709" w:type="dxa"/>
            <w:vMerge/>
            <w:shd w:val="clear" w:color="auto" w:fill="auto"/>
          </w:tcPr>
          <w:p w14:paraId="062EC51A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4C35D6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BA1FD8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6477CA" w14:textId="77777777" w:rsidR="007A5664" w:rsidRPr="007A7F77" w:rsidRDefault="007A5664" w:rsidP="007A566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9543D72" w14:textId="77777777" w:rsidR="007A5664" w:rsidRPr="007A7F77" w:rsidRDefault="007A5664" w:rsidP="007A5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D1A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FC6400B" w14:textId="77777777" w:rsidR="007A5664" w:rsidRPr="007A7F77" w:rsidRDefault="007A5664" w:rsidP="007A5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D1A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393A2C3" w14:textId="77777777" w:rsidR="007A5664" w:rsidRPr="007A7F77" w:rsidRDefault="007A5664" w:rsidP="007A5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BD1A8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7F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Merge/>
            <w:shd w:val="clear" w:color="auto" w:fill="auto"/>
          </w:tcPr>
          <w:p w14:paraId="31D7F898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568AC52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7A5664" w:rsidRPr="000D7A83" w14:paraId="2B5AA97A" w14:textId="77777777" w:rsidTr="007A5664">
        <w:tc>
          <w:tcPr>
            <w:tcW w:w="709" w:type="dxa"/>
            <w:shd w:val="clear" w:color="auto" w:fill="auto"/>
          </w:tcPr>
          <w:p w14:paraId="481C9B3D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C7C4E6D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7D96838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A7FDDCD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14:paraId="666CB073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14:paraId="72BA27B5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14:paraId="6A92353A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0610D042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14:paraId="4E1233D1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7A5664" w:rsidRPr="000D7A83" w14:paraId="486DCF5F" w14:textId="77777777" w:rsidTr="007A5664">
        <w:tc>
          <w:tcPr>
            <w:tcW w:w="709" w:type="dxa"/>
            <w:shd w:val="clear" w:color="auto" w:fill="auto"/>
          </w:tcPr>
          <w:p w14:paraId="50246AE9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20265253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9310048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7E4CAF5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14:paraId="4F4AFC22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14:paraId="0AB78A1C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shd w:val="clear" w:color="auto" w:fill="auto"/>
          </w:tcPr>
          <w:p w14:paraId="3E39FAE9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515B92F6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4121CACC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A5664" w:rsidRPr="000D7A83" w14:paraId="49AF7057" w14:textId="77777777" w:rsidTr="007A5664">
        <w:tc>
          <w:tcPr>
            <w:tcW w:w="709" w:type="dxa"/>
            <w:shd w:val="clear" w:color="auto" w:fill="auto"/>
          </w:tcPr>
          <w:p w14:paraId="37B9527E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B9E8397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6B2B0D32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DA63318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14:paraId="1C030A58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14:paraId="3BB097BA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1" w:type="dxa"/>
            <w:shd w:val="clear" w:color="auto" w:fill="auto"/>
          </w:tcPr>
          <w:p w14:paraId="00B99889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B1D6AB3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293584D" w14:textId="77777777" w:rsidR="007A5664" w:rsidRPr="007A7F77" w:rsidRDefault="007A5664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A7F7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6A75A8CC" w14:textId="77777777" w:rsidR="00CE1866" w:rsidRDefault="00CE1866">
      <w: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  <w:gridCol w:w="5047"/>
      </w:tblGrid>
      <w:tr w:rsidR="00193488" w:rsidRPr="00265BE8" w14:paraId="116EFA67" w14:textId="77777777" w:rsidTr="00CE1866">
        <w:tc>
          <w:tcPr>
            <w:tcW w:w="9977" w:type="dxa"/>
          </w:tcPr>
          <w:p w14:paraId="3ED9893A" w14:textId="2E7DAFC9" w:rsidR="00193488" w:rsidRPr="006171A6" w:rsidRDefault="006171A6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FF0000"/>
                <w:lang w:eastAsia="ar-SA"/>
              </w:rPr>
            </w:pPr>
            <w:r>
              <w:rPr>
                <w:rFonts w:eastAsia="Times New Roman"/>
                <w:color w:val="FF0000"/>
                <w:lang w:eastAsia="ar-SA"/>
              </w:rPr>
              <w:lastRenderedPageBreak/>
              <w:t>НЕПРАВИЛЬНО! СМ. ЗАКЛЮЧЕНИЕ КСП</w:t>
            </w:r>
          </w:p>
        </w:tc>
        <w:tc>
          <w:tcPr>
            <w:tcW w:w="5047" w:type="dxa"/>
          </w:tcPr>
          <w:p w14:paraId="3A725E39" w14:textId="77777777" w:rsidR="00193488" w:rsidRPr="00265BE8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 w:rsidR="007A5664">
              <w:rPr>
                <w:rFonts w:eastAsia="Times New Roman"/>
                <w:color w:val="000000"/>
                <w:lang w:eastAsia="ar-SA"/>
              </w:rPr>
              <w:t>9</w:t>
            </w:r>
          </w:p>
          <w:p w14:paraId="5095769D" w14:textId="77777777" w:rsidR="00D70796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</w:t>
            </w:r>
          </w:p>
          <w:p w14:paraId="10F450EF" w14:textId="77777777" w:rsidR="00193488" w:rsidRPr="00265BE8" w:rsidRDefault="00193488" w:rsidP="00265BE8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муниципального округа Бабушкинский </w:t>
            </w:r>
          </w:p>
          <w:p w14:paraId="07D1A9E2" w14:textId="512EC3A6" w:rsidR="00193488" w:rsidRPr="00265BE8" w:rsidRDefault="003347AF" w:rsidP="00BA541A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lang w:eastAsia="ar-SA"/>
              </w:rPr>
              <w:t xml:space="preserve">от </w:t>
            </w:r>
            <w:r>
              <w:rPr>
                <w:rFonts w:eastAsia="Times New Roman"/>
                <w:lang w:eastAsia="ar-SA"/>
              </w:rPr>
              <w:t>31</w:t>
            </w:r>
            <w:r w:rsidRPr="0061785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октября</w:t>
            </w:r>
            <w:r w:rsidRPr="0061785D">
              <w:rPr>
                <w:rFonts w:eastAsia="Times New Roman"/>
                <w:lang w:eastAsia="ar-SA"/>
              </w:rPr>
              <w:t xml:space="preserve"> 202</w:t>
            </w:r>
            <w:r>
              <w:rPr>
                <w:rFonts w:eastAsia="Times New Roman"/>
                <w:lang w:eastAsia="ar-SA"/>
              </w:rPr>
              <w:t>3</w:t>
            </w:r>
            <w:r w:rsidRPr="0061785D">
              <w:rPr>
                <w:rFonts w:eastAsia="Times New Roman"/>
                <w:lang w:eastAsia="ar-SA"/>
              </w:rPr>
              <w:t xml:space="preserve"> года №</w:t>
            </w:r>
            <w:r>
              <w:rPr>
                <w:rFonts w:eastAsia="Times New Roman"/>
                <w:lang w:eastAsia="ar-SA"/>
              </w:rPr>
              <w:t>13/</w:t>
            </w:r>
            <w:r w:rsidR="00E025B6">
              <w:rPr>
                <w:rFonts w:eastAsia="Times New Roman"/>
                <w:lang w:eastAsia="ar-SA"/>
              </w:rPr>
              <w:t>1</w:t>
            </w:r>
          </w:p>
        </w:tc>
      </w:tr>
    </w:tbl>
    <w:p w14:paraId="6988F6D7" w14:textId="77777777" w:rsidR="00027F6A" w:rsidRPr="00265BE8" w:rsidRDefault="00027F6A" w:rsidP="00265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28380" w14:textId="77777777" w:rsidR="00A054B9" w:rsidRPr="00265BE8" w:rsidRDefault="00193488" w:rsidP="00265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BE8">
        <w:rPr>
          <w:rFonts w:ascii="Times New Roman" w:hAnsi="Times New Roman" w:cs="Times New Roman"/>
          <w:b/>
          <w:sz w:val="24"/>
          <w:szCs w:val="24"/>
        </w:rPr>
        <w:t>Реестр источников доходов бюджета муниципального округа Бабушкинский на 20</w:t>
      </w:r>
      <w:r w:rsidR="000148F9">
        <w:rPr>
          <w:rFonts w:ascii="Times New Roman" w:hAnsi="Times New Roman" w:cs="Times New Roman"/>
          <w:b/>
          <w:sz w:val="24"/>
          <w:szCs w:val="24"/>
        </w:rPr>
        <w:t>2</w:t>
      </w:r>
      <w:r w:rsidR="00BD1A8D">
        <w:rPr>
          <w:rFonts w:ascii="Times New Roman" w:hAnsi="Times New Roman" w:cs="Times New Roman"/>
          <w:b/>
          <w:sz w:val="24"/>
          <w:szCs w:val="24"/>
        </w:rPr>
        <w:t>4</w:t>
      </w:r>
      <w:r w:rsidRPr="00265B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02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783"/>
        <w:gridCol w:w="11484"/>
      </w:tblGrid>
      <w:tr w:rsidR="00487697" w:rsidRPr="00265BE8" w14:paraId="17224040" w14:textId="77777777" w:rsidTr="00BA541A"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A6D5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84" w:type="dxa"/>
            <w:tcBorders>
              <w:top w:val="double" w:sz="1" w:space="0" w:color="000000"/>
              <w:left w:val="single" w:sz="4" w:space="0" w:color="auto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FAC1158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доходов бюджета муниципального образования и виды (подвиды) доходов</w:t>
            </w:r>
          </w:p>
        </w:tc>
      </w:tr>
      <w:tr w:rsidR="00487697" w:rsidRPr="00265BE8" w14:paraId="04D67F32" w14:textId="77777777" w:rsidTr="00BA541A">
        <w:trPr>
          <w:trHeight w:val="45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A494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869F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 Совета депутатов муниципального округа Бабушкинский</w:t>
            </w:r>
          </w:p>
        </w:tc>
      </w:tr>
      <w:tr w:rsidR="00487697" w:rsidRPr="00265BE8" w14:paraId="55784A1A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5757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6498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1 13 01993 03 0000 130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F9B5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</w:t>
            </w:r>
          </w:p>
        </w:tc>
      </w:tr>
      <w:tr w:rsidR="00487697" w:rsidRPr="00265BE8" w14:paraId="1F2C2319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ADE0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2978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1 13 02993 03 0000 130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91D4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487697" w:rsidRPr="00265BE8" w14:paraId="411C90A1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2895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C64E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1 16 23030 03 0000 140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60A6" w14:textId="77777777" w:rsidR="00487697" w:rsidRPr="00265BE8" w:rsidRDefault="00487697" w:rsidP="00265BE8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случаев, когда выгода приобретателями по договорам страхования выступают получатели средств бюджетов внутригородских муниципальных образований</w:t>
            </w:r>
            <w:r w:rsidR="004C346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федерального значения</w:t>
            </w:r>
          </w:p>
        </w:tc>
      </w:tr>
      <w:tr w:rsidR="00487697" w:rsidRPr="00265BE8" w14:paraId="500DF1C8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3F89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5CD0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1 16 23031 03 0000 140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5CB9" w14:textId="77777777" w:rsidR="00487697" w:rsidRPr="00265BE8" w:rsidRDefault="00487697" w:rsidP="00265BE8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</w:tc>
      </w:tr>
      <w:tr w:rsidR="00487697" w:rsidRPr="00265BE8" w14:paraId="0FAA7330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77EC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72A6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1 16 23032 03 0000 140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22F2" w14:textId="77777777" w:rsidR="00487697" w:rsidRPr="00265BE8" w:rsidRDefault="00487697" w:rsidP="00265BE8">
            <w:pPr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</w:t>
            </w:r>
            <w:r w:rsidR="00071E75" w:rsidRPr="0026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бюджетов внутригородских муниципальных образовани</w:t>
            </w:r>
            <w:r w:rsidR="004C346E">
              <w:rPr>
                <w:rFonts w:ascii="Times New Roman" w:hAnsi="Times New Roman" w:cs="Times New Roman"/>
                <w:sz w:val="24"/>
                <w:szCs w:val="24"/>
              </w:rPr>
              <w:t>й городов федерального значения</w:t>
            </w:r>
          </w:p>
        </w:tc>
      </w:tr>
      <w:tr w:rsidR="00487697" w:rsidRPr="00265BE8" w14:paraId="5CFB68C1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A0AD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D514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1 16 32000 03 0000 140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3E00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487697" w:rsidRPr="00265BE8" w14:paraId="50412B23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9D63" w14:textId="77777777" w:rsidR="00487697" w:rsidRPr="00265BE8" w:rsidRDefault="00487697" w:rsidP="0026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C0AB" w14:textId="77777777" w:rsidR="00487697" w:rsidRPr="00265BE8" w:rsidRDefault="00487697" w:rsidP="0026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1 16 33000 03 0000 140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5AEE" w14:textId="77777777" w:rsidR="00487697" w:rsidRPr="00265BE8" w:rsidRDefault="00487697" w:rsidP="004C3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Денежные взыскания(штрафы)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</w:t>
            </w:r>
            <w:r w:rsidR="00071E75" w:rsidRPr="0026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 xml:space="preserve">нужд внутригородских муниципальных образований городов федерального </w:t>
            </w:r>
            <w:r w:rsidR="004C346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</w:tr>
      <w:tr w:rsidR="00487697" w:rsidRPr="00265BE8" w14:paraId="2EED4495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ACE9" w14:textId="77777777" w:rsidR="00487697" w:rsidRPr="00265BE8" w:rsidRDefault="00487697" w:rsidP="0026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669F" w14:textId="77777777" w:rsidR="00487697" w:rsidRPr="00265BE8" w:rsidRDefault="00487697" w:rsidP="0026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1 16 42030 03 0000 140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C4E4" w14:textId="77777777" w:rsidR="00487697" w:rsidRPr="00265BE8" w:rsidRDefault="00487697" w:rsidP="0026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Денежные взыскания(штрафы) за нарушение условий договоров (соглашений) о предоставлении бюджетных кредитов за счет средств внутригородских муниципальных образований</w:t>
            </w:r>
            <w:r w:rsidR="004C346E">
              <w:rPr>
                <w:rFonts w:ascii="Times New Roman" w:hAnsi="Times New Roman" w:cs="Times New Roman"/>
                <w:sz w:val="24"/>
                <w:szCs w:val="24"/>
              </w:rPr>
              <w:t xml:space="preserve"> городов федерального значения</w:t>
            </w:r>
          </w:p>
        </w:tc>
      </w:tr>
      <w:tr w:rsidR="00487697" w:rsidRPr="00265BE8" w14:paraId="7292230C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D53B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0EC0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1 16 90030 03 0000 140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F2E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возмещении ущерба, зачисляемые в бюджеты внутригородских муниципальных образовани</w:t>
            </w:r>
            <w:r w:rsidR="004C346E">
              <w:rPr>
                <w:rFonts w:ascii="Times New Roman" w:eastAsia="Times New Roman" w:hAnsi="Times New Roman" w:cs="Times New Roman"/>
                <w:sz w:val="24"/>
                <w:szCs w:val="24"/>
              </w:rPr>
              <w:t>й городов федерального значения</w:t>
            </w:r>
          </w:p>
        </w:tc>
      </w:tr>
      <w:tr w:rsidR="00487697" w:rsidRPr="00265BE8" w14:paraId="0661F4D9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6D4E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438C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1 16 90030 03 0001 140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0F3A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взысканий (штрафов) за неисполнение и ненадлежащее исполнение поставщиком (исполнителем, подрядчиком) усл</w:t>
            </w:r>
            <w:r w:rsidR="004C346E">
              <w:rPr>
                <w:rFonts w:ascii="Times New Roman" w:eastAsia="Times New Roman" w:hAnsi="Times New Roman" w:cs="Times New Roman"/>
                <w:sz w:val="24"/>
                <w:szCs w:val="24"/>
              </w:rPr>
              <w:t>овий государственных контрактов</w:t>
            </w:r>
          </w:p>
        </w:tc>
      </w:tr>
      <w:tr w:rsidR="00487697" w:rsidRPr="00265BE8" w14:paraId="2B178D46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D4F6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E10C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1 17 01030 03 0000 180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509E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487697" w:rsidRPr="00265BE8" w14:paraId="19006E6D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8208" w14:textId="77777777" w:rsidR="00487697" w:rsidRPr="00265BE8" w:rsidRDefault="00487697" w:rsidP="0026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514F" w14:textId="77777777" w:rsidR="00487697" w:rsidRPr="00265BE8" w:rsidRDefault="00ED1827" w:rsidP="00265B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2 02 01003 03 0000 150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2CD2" w14:textId="77777777" w:rsidR="00487697" w:rsidRPr="00265BE8" w:rsidRDefault="00487697" w:rsidP="00265B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</w:t>
            </w:r>
            <w:r w:rsidR="00071E75" w:rsidRPr="0026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</w:t>
            </w:r>
            <w:r w:rsidR="004C346E">
              <w:rPr>
                <w:rFonts w:ascii="Times New Roman" w:hAnsi="Times New Roman" w:cs="Times New Roman"/>
                <w:sz w:val="24"/>
                <w:szCs w:val="24"/>
              </w:rPr>
              <w:t>ию сбалансированности бюджетов</w:t>
            </w:r>
          </w:p>
        </w:tc>
      </w:tr>
      <w:tr w:rsidR="00487697" w:rsidRPr="00265BE8" w14:paraId="3E6DF6AD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01EC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88A9" w14:textId="77777777" w:rsidR="00487697" w:rsidRPr="00265BE8" w:rsidRDefault="00ED182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2 02 02999 03 0010 150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91A4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внутригородских муниципальных городов федерального значения</w:t>
            </w:r>
          </w:p>
        </w:tc>
      </w:tr>
      <w:tr w:rsidR="00487697" w:rsidRPr="00265BE8" w14:paraId="1607A21F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2A3C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FC09" w14:textId="77777777" w:rsidR="00487697" w:rsidRPr="00265BE8" w:rsidRDefault="00786230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</w:t>
            </w:r>
            <w:r w:rsidR="00ED1827">
              <w:rPr>
                <w:rFonts w:ascii="Times New Roman" w:eastAsia="Times New Roman" w:hAnsi="Times New Roman" w:cs="Times New Roman"/>
                <w:sz w:val="24"/>
                <w:szCs w:val="24"/>
              </w:rPr>
              <w:t>999 03 0000 150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E6F9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</w:t>
            </w:r>
            <w:r w:rsidR="004C346E">
              <w:rPr>
                <w:rFonts w:ascii="Times New Roman" w:eastAsia="Times New Roman" w:hAnsi="Times New Roman" w:cs="Times New Roman"/>
                <w:sz w:val="24"/>
                <w:szCs w:val="24"/>
              </w:rPr>
              <w:t>й городов федерального значения</w:t>
            </w:r>
          </w:p>
        </w:tc>
      </w:tr>
      <w:tr w:rsidR="00487697" w:rsidRPr="00265BE8" w14:paraId="5D4F5385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3390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ECE9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2 07 03010 03 0000 180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7910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 </w:t>
            </w:r>
          </w:p>
        </w:tc>
      </w:tr>
      <w:tr w:rsidR="00487697" w:rsidRPr="00265BE8" w14:paraId="6AB46844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0722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79D2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2 07 03020 03 0000 180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384C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487697" w:rsidRPr="00265BE8" w14:paraId="60FD9480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DC70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6A8F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2 08 03000 03 0000 180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E0CA" w14:textId="04B2468F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</w:t>
            </w:r>
            <w:r w:rsidR="004C34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излишне взысканные суммы</w:t>
            </w:r>
          </w:p>
        </w:tc>
      </w:tr>
      <w:tr w:rsidR="00487697" w:rsidRPr="00265BE8" w14:paraId="038AE7E8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DAA6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E95" w14:textId="77777777" w:rsidR="00487697" w:rsidRPr="00265BE8" w:rsidRDefault="00ED182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2 18 03020 03 0000 150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395F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</w:t>
            </w:r>
            <w:r w:rsidR="00071E75" w:rsidRPr="0026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BE8">
              <w:rPr>
                <w:rFonts w:ascii="Times New Roman" w:hAnsi="Times New Roman" w:cs="Times New Roman"/>
                <w:sz w:val="24"/>
                <w:szCs w:val="24"/>
              </w:rPr>
              <w:t>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Федерации»</w:t>
            </w:r>
          </w:p>
        </w:tc>
      </w:tr>
      <w:tr w:rsidR="00487697" w:rsidRPr="00265BE8" w14:paraId="39E6A638" w14:textId="77777777" w:rsidTr="00BA541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532D" w14:textId="77777777" w:rsidR="00487697" w:rsidRPr="00265BE8" w:rsidRDefault="0048769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90D" w14:textId="77777777" w:rsidR="00487697" w:rsidRPr="00265BE8" w:rsidRDefault="00ED1827" w:rsidP="00265BE8">
            <w:pPr>
              <w:suppressAutoHyphens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2 19 03000 03 0000 150</w:t>
            </w:r>
          </w:p>
        </w:tc>
        <w:tc>
          <w:tcPr>
            <w:tcW w:w="1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47F0" w14:textId="77777777" w:rsidR="00487697" w:rsidRPr="00265BE8" w:rsidRDefault="00487697" w:rsidP="004C346E">
            <w:pPr>
              <w:suppressAutoHyphens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</w:t>
            </w:r>
            <w:r w:rsidR="004C3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межбюджетных трансфертов, имеющих целевое</w:t>
            </w:r>
            <w:r w:rsidR="004C3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прошлых лет из бюджетов</w:t>
            </w:r>
            <w:r w:rsidR="004C3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BE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внутригородских муниципальных образований</w:t>
            </w:r>
            <w:r w:rsidR="004C3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городов федерального значения</w:t>
            </w:r>
          </w:p>
        </w:tc>
      </w:tr>
    </w:tbl>
    <w:p w14:paraId="608378A0" w14:textId="77777777" w:rsidR="00651D87" w:rsidRDefault="00651D87" w:rsidP="00265BE8">
      <w:pPr>
        <w:spacing w:after="0" w:line="240" w:lineRule="auto"/>
        <w:rPr>
          <w:rFonts w:ascii="Times New Roman" w:hAnsi="Times New Roman" w:cs="Times New Roman"/>
        </w:rPr>
      </w:pPr>
    </w:p>
    <w:p w14:paraId="2EB77A80" w14:textId="77777777" w:rsidR="00651D87" w:rsidRPr="00651D87" w:rsidRDefault="00651D87" w:rsidP="00813AA3">
      <w:pPr>
        <w:spacing w:after="0" w:line="240" w:lineRule="auto"/>
        <w:rPr>
          <w:rFonts w:ascii="Times New Roman" w:hAnsi="Times New Roman" w:cs="Times New Roman"/>
          <w:b/>
        </w:rPr>
        <w:sectPr w:rsidR="00651D87" w:rsidRPr="00651D87" w:rsidSect="00F35E99">
          <w:pgSz w:w="16838" w:h="11906" w:orient="landscape" w:code="9"/>
          <w:pgMar w:top="567" w:right="822" w:bottom="709" w:left="992" w:header="709" w:footer="709" w:gutter="0"/>
          <w:cols w:space="708"/>
          <w:docGrid w:linePitch="360"/>
        </w:sectPr>
      </w:pPr>
    </w:p>
    <w:tbl>
      <w:tblPr>
        <w:tblStyle w:val="ac"/>
        <w:tblW w:w="9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56"/>
      </w:tblGrid>
      <w:tr w:rsidR="00193488" w:rsidRPr="00265BE8" w14:paraId="46D50086" w14:textId="77777777" w:rsidTr="00C0596A">
        <w:trPr>
          <w:trHeight w:val="1035"/>
        </w:trPr>
        <w:tc>
          <w:tcPr>
            <w:tcW w:w="5387" w:type="dxa"/>
          </w:tcPr>
          <w:p w14:paraId="4FE35B50" w14:textId="77777777" w:rsidR="00193488" w:rsidRPr="00265BE8" w:rsidRDefault="00071E75" w:rsidP="00344185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lastRenderedPageBreak/>
              <w:br w:type="page"/>
            </w:r>
          </w:p>
        </w:tc>
        <w:tc>
          <w:tcPr>
            <w:tcW w:w="4556" w:type="dxa"/>
          </w:tcPr>
          <w:p w14:paraId="6032EB98" w14:textId="77777777" w:rsidR="00193488" w:rsidRPr="00265BE8" w:rsidRDefault="004E2625" w:rsidP="00344185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Приложение </w:t>
            </w:r>
            <w:r w:rsidR="001A567D">
              <w:rPr>
                <w:rFonts w:eastAsia="Times New Roman"/>
                <w:color w:val="000000"/>
                <w:lang w:eastAsia="ar-SA"/>
              </w:rPr>
              <w:t>10</w:t>
            </w:r>
          </w:p>
          <w:p w14:paraId="1C8516C3" w14:textId="77777777" w:rsidR="00193488" w:rsidRPr="00265BE8" w:rsidRDefault="00193488" w:rsidP="00344185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265BE8">
              <w:rPr>
                <w:rFonts w:eastAsia="Times New Roman"/>
                <w:color w:val="000000"/>
                <w:lang w:eastAsia="ar-SA"/>
              </w:rPr>
              <w:t xml:space="preserve">к решению Совета депутатов муниципального округа Бабушкинский </w:t>
            </w:r>
          </w:p>
          <w:p w14:paraId="38C709F0" w14:textId="504DBE6B" w:rsidR="00193488" w:rsidRPr="00265BE8" w:rsidRDefault="003347AF" w:rsidP="00BA541A">
            <w:pPr>
              <w:pStyle w:val="Standard"/>
              <w:widowControl/>
              <w:tabs>
                <w:tab w:val="left" w:pos="12474"/>
              </w:tabs>
              <w:suppressAutoHyphens w:val="0"/>
              <w:rPr>
                <w:rFonts w:eastAsia="Times New Roman"/>
                <w:color w:val="000000"/>
                <w:lang w:eastAsia="ar-SA"/>
              </w:rPr>
            </w:pPr>
            <w:r w:rsidRPr="0061785D">
              <w:rPr>
                <w:rFonts w:eastAsia="Times New Roman"/>
                <w:lang w:eastAsia="ar-SA"/>
              </w:rPr>
              <w:t xml:space="preserve">от </w:t>
            </w:r>
            <w:r>
              <w:rPr>
                <w:rFonts w:eastAsia="Times New Roman"/>
                <w:lang w:eastAsia="ar-SA"/>
              </w:rPr>
              <w:t>31</w:t>
            </w:r>
            <w:r w:rsidRPr="0061785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октября</w:t>
            </w:r>
            <w:r w:rsidRPr="0061785D">
              <w:rPr>
                <w:rFonts w:eastAsia="Times New Roman"/>
                <w:lang w:eastAsia="ar-SA"/>
              </w:rPr>
              <w:t xml:space="preserve"> 202</w:t>
            </w:r>
            <w:r>
              <w:rPr>
                <w:rFonts w:eastAsia="Times New Roman"/>
                <w:lang w:eastAsia="ar-SA"/>
              </w:rPr>
              <w:t>3</w:t>
            </w:r>
            <w:r w:rsidRPr="0061785D">
              <w:rPr>
                <w:rFonts w:eastAsia="Times New Roman"/>
                <w:lang w:eastAsia="ar-SA"/>
              </w:rPr>
              <w:t xml:space="preserve"> года №</w:t>
            </w:r>
            <w:r>
              <w:rPr>
                <w:rFonts w:eastAsia="Times New Roman"/>
                <w:lang w:eastAsia="ar-SA"/>
              </w:rPr>
              <w:t>13/</w:t>
            </w:r>
            <w:r w:rsidR="00E025B6">
              <w:rPr>
                <w:rFonts w:eastAsia="Times New Roman"/>
                <w:lang w:eastAsia="ar-SA"/>
              </w:rPr>
              <w:t>1</w:t>
            </w:r>
          </w:p>
        </w:tc>
      </w:tr>
    </w:tbl>
    <w:p w14:paraId="7481E154" w14:textId="77777777" w:rsidR="00C27B0E" w:rsidRPr="00265BE8" w:rsidRDefault="00C27B0E" w:rsidP="003441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E4CC0" w14:textId="77777777" w:rsidR="00046019" w:rsidRPr="00046019" w:rsidRDefault="00046019" w:rsidP="00344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6019">
        <w:rPr>
          <w:rFonts w:ascii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14:paraId="7AC337B1" w14:textId="77777777" w:rsidR="00046019" w:rsidRPr="00046019" w:rsidRDefault="00046019" w:rsidP="00344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6019">
        <w:rPr>
          <w:rFonts w:ascii="Times New Roman" w:hAnsi="Times New Roman" w:cs="Times New Roman"/>
          <w:b/>
          <w:sz w:val="28"/>
          <w:szCs w:val="28"/>
          <w:lang w:eastAsia="ar-SA"/>
        </w:rPr>
        <w:t>к проекту решения Совета депутатов муниципального округа Бабушкинский «О бюджете муниципального округа Бабушкинский</w:t>
      </w:r>
    </w:p>
    <w:p w14:paraId="2E3C6841" w14:textId="77777777" w:rsidR="00046019" w:rsidRPr="00046019" w:rsidRDefault="00046019" w:rsidP="00344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46019">
        <w:rPr>
          <w:rFonts w:ascii="Times New Roman" w:hAnsi="Times New Roman" w:cs="Times New Roman"/>
          <w:b/>
          <w:sz w:val="28"/>
          <w:szCs w:val="28"/>
          <w:lang w:eastAsia="ar-SA"/>
        </w:rPr>
        <w:t>на 2</w:t>
      </w:r>
      <w:r w:rsidR="00377DF3">
        <w:rPr>
          <w:rFonts w:ascii="Times New Roman" w:hAnsi="Times New Roman" w:cs="Times New Roman"/>
          <w:b/>
          <w:sz w:val="28"/>
          <w:szCs w:val="28"/>
          <w:lang w:eastAsia="ar-SA"/>
        </w:rPr>
        <w:t>02</w:t>
      </w:r>
      <w:r w:rsidR="007A3BE9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="00377DF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 и плановый период 202</w:t>
      </w:r>
      <w:r w:rsidR="007A3BE9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="00377DF3">
        <w:rPr>
          <w:rFonts w:ascii="Times New Roman" w:hAnsi="Times New Roman" w:cs="Times New Roman"/>
          <w:b/>
          <w:sz w:val="28"/>
          <w:szCs w:val="28"/>
          <w:lang w:eastAsia="ar-SA"/>
        </w:rPr>
        <w:t>-202</w:t>
      </w:r>
      <w:r w:rsidR="007A3BE9">
        <w:rPr>
          <w:rFonts w:ascii="Times New Roman" w:hAnsi="Times New Roman" w:cs="Times New Roman"/>
          <w:b/>
          <w:sz w:val="28"/>
          <w:szCs w:val="28"/>
          <w:lang w:eastAsia="ar-SA"/>
        </w:rPr>
        <w:t>6</w:t>
      </w:r>
      <w:r w:rsidRPr="0004601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годов»</w:t>
      </w:r>
    </w:p>
    <w:p w14:paraId="5E784F44" w14:textId="77777777" w:rsidR="00046019" w:rsidRDefault="00046019" w:rsidP="0034418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885D2BF" w14:textId="77777777" w:rsidR="00046019" w:rsidRPr="005B2613" w:rsidRDefault="00046019" w:rsidP="00AA3C19">
      <w:pPr>
        <w:pStyle w:val="1"/>
        <w:keepLines w:val="0"/>
        <w:tabs>
          <w:tab w:val="left" w:pos="851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261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Формирование проекта бюджета муниципаль</w:t>
      </w:r>
      <w:r w:rsidR="00377DF3" w:rsidRPr="005B261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ного округа Бабушкинский на 202</w:t>
      </w:r>
      <w:r w:rsidR="007A3BE9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4</w:t>
      </w:r>
      <w:r w:rsidRPr="005B261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год и плановый пе</w:t>
      </w:r>
      <w:r w:rsidR="00377DF3" w:rsidRPr="005B261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риод 202</w:t>
      </w:r>
      <w:r w:rsidR="007A3BE9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5</w:t>
      </w:r>
      <w:r w:rsidR="00377DF3" w:rsidRPr="005B261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и 202</w:t>
      </w:r>
      <w:r w:rsidR="007A3BE9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6</w:t>
      </w:r>
      <w:r w:rsidRPr="005B261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годов осуществлялось в</w:t>
      </w:r>
      <w:r w:rsidRPr="005B261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соответствии с Бюджетным Кодексом Российской Федерации</w:t>
      </w:r>
      <w:r w:rsidR="00A964D1" w:rsidRPr="005B261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5B2613" w:rsidRPr="005B2613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="00AA3C19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5B2613" w:rsidRPr="005B2613">
        <w:rPr>
          <w:rFonts w:ascii="Times New Roman" w:hAnsi="Times New Roman" w:cs="Times New Roman"/>
          <w:color w:val="auto"/>
          <w:sz w:val="28"/>
          <w:szCs w:val="28"/>
        </w:rPr>
        <w:t xml:space="preserve"> Закона города Москвы «О бюджете города Москвы на 202</w:t>
      </w:r>
      <w:r w:rsidR="00BA541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2613" w:rsidRPr="005B2613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BA541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B2613" w:rsidRPr="005B2613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BA541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B2613" w:rsidRPr="005B2613">
        <w:rPr>
          <w:rFonts w:ascii="Times New Roman" w:hAnsi="Times New Roman" w:cs="Times New Roman"/>
          <w:color w:val="auto"/>
          <w:sz w:val="28"/>
          <w:szCs w:val="28"/>
        </w:rPr>
        <w:t xml:space="preserve"> годов» </w:t>
      </w:r>
      <w:r w:rsidRPr="005B261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и с учетом Положения «О бюджетном процессе в муниципальном округе Бабушкинский» утвержденного решением Совета депутатов муниципального округа Бабушкинский от 23 ноября 2017 года №16/7 «Об утверждении Положения </w:t>
      </w:r>
      <w:r w:rsidR="002C7DFD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о</w:t>
      </w:r>
      <w:r w:rsidRPr="005B2613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бюджетном процессе в муниципальном округе Бабушкинский».</w:t>
      </w:r>
    </w:p>
    <w:p w14:paraId="50F2CA91" w14:textId="77777777" w:rsidR="00046019" w:rsidRPr="00046019" w:rsidRDefault="00046019" w:rsidP="0034418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D520D12" w14:textId="77777777" w:rsidR="004C346E" w:rsidRDefault="00046019" w:rsidP="00344185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>Основные характеристики проекта бюджета муниципаль</w:t>
      </w:r>
      <w:r w:rsidR="00377DF3">
        <w:rPr>
          <w:rFonts w:ascii="Times New Roman" w:hAnsi="Times New Roman" w:cs="Times New Roman"/>
          <w:b/>
          <w:sz w:val="28"/>
          <w:szCs w:val="28"/>
          <w:lang w:eastAsia="en-US"/>
        </w:rPr>
        <w:t>ного округа Бабушкинский на 202</w:t>
      </w:r>
      <w:r w:rsidR="00701DA0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</w:t>
      </w:r>
      <w:r w:rsidR="00377DF3">
        <w:rPr>
          <w:rFonts w:ascii="Times New Roman" w:hAnsi="Times New Roman" w:cs="Times New Roman"/>
          <w:b/>
          <w:sz w:val="28"/>
          <w:szCs w:val="28"/>
          <w:lang w:eastAsia="en-US"/>
        </w:rPr>
        <w:t>од и плановый период 202</w:t>
      </w:r>
      <w:r w:rsidR="00701DA0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377DF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202</w:t>
      </w:r>
      <w:r w:rsidR="00701DA0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годов</w:t>
      </w:r>
      <w:r w:rsidR="004C346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1FCC30B3" w14:textId="77777777" w:rsidR="00046019" w:rsidRPr="00D5199B" w:rsidRDefault="00046019" w:rsidP="00344185">
      <w:pPr>
        <w:suppressAutoHyphens w:val="0"/>
        <w:spacing w:after="0" w:line="240" w:lineRule="auto"/>
        <w:ind w:right="565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D5199B">
        <w:rPr>
          <w:rFonts w:ascii="Times New Roman" w:hAnsi="Times New Roman" w:cs="Times New Roman"/>
          <w:sz w:val="24"/>
          <w:szCs w:val="24"/>
          <w:lang w:eastAsia="en-US"/>
        </w:rPr>
        <w:t>(тыс. рублей)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1737"/>
        <w:gridCol w:w="1790"/>
        <w:gridCol w:w="2559"/>
      </w:tblGrid>
      <w:tr w:rsidR="00046019" w:rsidRPr="00046019" w14:paraId="795FB384" w14:textId="77777777" w:rsidTr="00046019">
        <w:trPr>
          <w:trHeight w:val="679"/>
          <w:jc w:val="center"/>
        </w:trPr>
        <w:tc>
          <w:tcPr>
            <w:tcW w:w="3475" w:type="dxa"/>
          </w:tcPr>
          <w:p w14:paraId="77750F9A" w14:textId="77777777" w:rsidR="00046019" w:rsidRPr="00046019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60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737" w:type="dxa"/>
          </w:tcPr>
          <w:p w14:paraId="60E47936" w14:textId="77777777" w:rsidR="00046019" w:rsidRPr="00046019" w:rsidRDefault="00377DF3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701D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046019" w:rsidRPr="000460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90" w:type="dxa"/>
          </w:tcPr>
          <w:p w14:paraId="380AE69B" w14:textId="77777777" w:rsidR="00046019" w:rsidRPr="00046019" w:rsidRDefault="00377DF3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701D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046019" w:rsidRPr="000460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9" w:type="dxa"/>
          </w:tcPr>
          <w:p w14:paraId="153DA7EC" w14:textId="77777777" w:rsidR="00046019" w:rsidRPr="00046019" w:rsidRDefault="00377DF3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</w:t>
            </w:r>
            <w:r w:rsidR="00701DA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="00046019" w:rsidRPr="0004601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046019" w:rsidRPr="00BA541A" w14:paraId="642B2A41" w14:textId="77777777" w:rsidTr="00046019">
        <w:trPr>
          <w:trHeight w:val="409"/>
          <w:jc w:val="center"/>
        </w:trPr>
        <w:tc>
          <w:tcPr>
            <w:tcW w:w="3475" w:type="dxa"/>
          </w:tcPr>
          <w:p w14:paraId="6776C44A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Доходы, всего</w:t>
            </w:r>
          </w:p>
        </w:tc>
        <w:tc>
          <w:tcPr>
            <w:tcW w:w="1737" w:type="dxa"/>
          </w:tcPr>
          <w:p w14:paraId="5255361B" w14:textId="77777777" w:rsidR="00046019" w:rsidRPr="00157847" w:rsidRDefault="00701DA0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22 929,9</w:t>
            </w:r>
          </w:p>
        </w:tc>
        <w:tc>
          <w:tcPr>
            <w:tcW w:w="1790" w:type="dxa"/>
          </w:tcPr>
          <w:p w14:paraId="2A0980E0" w14:textId="77777777" w:rsidR="00046019" w:rsidRPr="00157847" w:rsidRDefault="00701DA0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23 392,5</w:t>
            </w:r>
          </w:p>
        </w:tc>
        <w:tc>
          <w:tcPr>
            <w:tcW w:w="2559" w:type="dxa"/>
          </w:tcPr>
          <w:p w14:paraId="49A1EDC3" w14:textId="77777777" w:rsidR="00046019" w:rsidRPr="00157847" w:rsidRDefault="00701DA0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23 434,3</w:t>
            </w:r>
          </w:p>
        </w:tc>
      </w:tr>
      <w:tr w:rsidR="00046019" w:rsidRPr="00BA541A" w14:paraId="4C1435DE" w14:textId="77777777" w:rsidTr="00046019">
        <w:trPr>
          <w:trHeight w:val="416"/>
          <w:jc w:val="center"/>
        </w:trPr>
        <w:tc>
          <w:tcPr>
            <w:tcW w:w="3475" w:type="dxa"/>
          </w:tcPr>
          <w:p w14:paraId="6700E657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Расходы, всего</w:t>
            </w:r>
          </w:p>
        </w:tc>
        <w:tc>
          <w:tcPr>
            <w:tcW w:w="1737" w:type="dxa"/>
          </w:tcPr>
          <w:p w14:paraId="28917292" w14:textId="77777777" w:rsidR="00046019" w:rsidRPr="00157847" w:rsidRDefault="00701DA0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22 929,9</w:t>
            </w:r>
          </w:p>
        </w:tc>
        <w:tc>
          <w:tcPr>
            <w:tcW w:w="1790" w:type="dxa"/>
          </w:tcPr>
          <w:p w14:paraId="6EE51225" w14:textId="77777777" w:rsidR="00046019" w:rsidRPr="00157847" w:rsidRDefault="00701DA0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23 392,5</w:t>
            </w:r>
          </w:p>
        </w:tc>
        <w:tc>
          <w:tcPr>
            <w:tcW w:w="2559" w:type="dxa"/>
          </w:tcPr>
          <w:p w14:paraId="64F5FDBD" w14:textId="77777777" w:rsidR="00046019" w:rsidRPr="00157847" w:rsidRDefault="00701DA0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23 434,3</w:t>
            </w:r>
          </w:p>
        </w:tc>
      </w:tr>
      <w:tr w:rsidR="00046019" w:rsidRPr="00BA541A" w14:paraId="554EC416" w14:textId="77777777" w:rsidTr="00046019">
        <w:trPr>
          <w:jc w:val="center"/>
        </w:trPr>
        <w:tc>
          <w:tcPr>
            <w:tcW w:w="3475" w:type="dxa"/>
          </w:tcPr>
          <w:p w14:paraId="3E63694E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 том числе условно утверждаемые</w:t>
            </w:r>
          </w:p>
        </w:tc>
        <w:tc>
          <w:tcPr>
            <w:tcW w:w="1737" w:type="dxa"/>
          </w:tcPr>
          <w:p w14:paraId="06CB9F25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90" w:type="dxa"/>
          </w:tcPr>
          <w:p w14:paraId="4CA4FEB2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9" w:type="dxa"/>
          </w:tcPr>
          <w:p w14:paraId="70CBCB9A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046019" w:rsidRPr="00BA541A" w14:paraId="19307DBB" w14:textId="77777777" w:rsidTr="00046019">
        <w:trPr>
          <w:trHeight w:val="511"/>
          <w:jc w:val="center"/>
        </w:trPr>
        <w:tc>
          <w:tcPr>
            <w:tcW w:w="3475" w:type="dxa"/>
          </w:tcPr>
          <w:p w14:paraId="49C5649F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Дефицит (-) / профицит (+), всего</w:t>
            </w:r>
          </w:p>
        </w:tc>
        <w:tc>
          <w:tcPr>
            <w:tcW w:w="1737" w:type="dxa"/>
          </w:tcPr>
          <w:p w14:paraId="34B1FF6E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90" w:type="dxa"/>
          </w:tcPr>
          <w:p w14:paraId="2BA0E65F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9" w:type="dxa"/>
          </w:tcPr>
          <w:p w14:paraId="56B281F5" w14:textId="77777777" w:rsidR="00046019" w:rsidRPr="00157847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78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14:paraId="74542DB8" w14:textId="77777777" w:rsidR="00046019" w:rsidRDefault="00046019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C6AF449" w14:textId="77777777" w:rsidR="00046019" w:rsidRPr="00046019" w:rsidRDefault="00046019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>1. Доходы бюджета муниципаль</w:t>
      </w:r>
      <w:r w:rsidR="00AD096D">
        <w:rPr>
          <w:rFonts w:ascii="Times New Roman" w:hAnsi="Times New Roman" w:cs="Times New Roman"/>
          <w:b/>
          <w:sz w:val="28"/>
          <w:szCs w:val="28"/>
          <w:lang w:eastAsia="en-US"/>
        </w:rPr>
        <w:t>ного округа Бабушкинс6</w:t>
      </w:r>
      <w:r w:rsidR="00DF6414">
        <w:rPr>
          <w:rFonts w:ascii="Times New Roman" w:hAnsi="Times New Roman" w:cs="Times New Roman"/>
          <w:b/>
          <w:sz w:val="28"/>
          <w:szCs w:val="28"/>
          <w:lang w:eastAsia="en-US"/>
        </w:rPr>
        <w:t>ий на 202</w:t>
      </w:r>
      <w:r w:rsidR="00AD096D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 </w:t>
      </w:r>
    </w:p>
    <w:p w14:paraId="0E2A8BE2" w14:textId="6B38A8D2" w:rsidR="00046019" w:rsidRPr="00046019" w:rsidRDefault="00DF6414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и плановый период 202</w:t>
      </w:r>
      <w:r w:rsidR="00AD096D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202</w:t>
      </w:r>
      <w:r w:rsidR="00363E0A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046019"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годов</w:t>
      </w:r>
    </w:p>
    <w:p w14:paraId="11451E24" w14:textId="77777777" w:rsidR="004C346E" w:rsidRDefault="00046019" w:rsidP="0034418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sz w:val="28"/>
          <w:szCs w:val="28"/>
          <w:lang w:eastAsia="en-US"/>
        </w:rPr>
        <w:t>Планирование доходной части бюджета муниципаль</w:t>
      </w:r>
      <w:r w:rsidR="00DF6414">
        <w:rPr>
          <w:rFonts w:ascii="Times New Roman" w:hAnsi="Times New Roman" w:cs="Times New Roman"/>
          <w:sz w:val="28"/>
          <w:szCs w:val="28"/>
          <w:lang w:eastAsia="en-US"/>
        </w:rPr>
        <w:t>ного округа Бабушкинский на 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 и пла</w:t>
      </w:r>
      <w:r w:rsidR="00DF6414">
        <w:rPr>
          <w:rFonts w:ascii="Times New Roman" w:hAnsi="Times New Roman" w:cs="Times New Roman"/>
          <w:sz w:val="28"/>
          <w:szCs w:val="28"/>
          <w:lang w:eastAsia="en-US"/>
        </w:rPr>
        <w:t>новый период 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DF6414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осуществлялось на основании базового сценария прогноза социально-экономического развития муниципаль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ного округа Бабушкинский на 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9309DF">
        <w:rPr>
          <w:rFonts w:ascii="Times New Roman" w:hAnsi="Times New Roman" w:cs="Times New Roman"/>
          <w:sz w:val="28"/>
          <w:szCs w:val="28"/>
          <w:lang w:eastAsia="en-US"/>
        </w:rPr>
        <w:t xml:space="preserve"> год 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 xml:space="preserve">и плановый период 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2025</w:t>
      </w:r>
      <w:r w:rsidR="00BA541A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 xml:space="preserve"> 2026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годов, действующего законодательства о налогах и сборах с учетом изменений, в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ступающих в силу с 1 января 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года, основных направлений бюджетной и налогово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й политики города Москвы на 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 xml:space="preserve"> год и плановый период 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2025 и 2026</w:t>
      </w:r>
      <w:r w:rsidR="00BA541A"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>годов, проекта Закона города Москвы «О проекте закона города Москвы «О бюджете города Москв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ы на 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 xml:space="preserve"> год и плановый период 20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25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 и дифференцированного норматива отчислений от налога на доходы физи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ческих лиц в размере 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0,4484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A54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0,4242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A54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D096D">
        <w:rPr>
          <w:rFonts w:ascii="Times New Roman" w:hAnsi="Times New Roman" w:cs="Times New Roman"/>
          <w:sz w:val="28"/>
          <w:szCs w:val="28"/>
          <w:lang w:eastAsia="en-US"/>
        </w:rPr>
        <w:t>0,3939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3A21808" w14:textId="16F72A3E" w:rsidR="00046019" w:rsidRPr="00046019" w:rsidRDefault="00046019" w:rsidP="0034418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Налоговые и неналоговые доходы бюджета муниципаль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ного округа Бабушкинский на 202</w:t>
      </w:r>
      <w:r w:rsidR="00CA14C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 прогно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 xml:space="preserve">зируются в общем объеме </w:t>
      </w:r>
      <w:r w:rsidR="00CA14C4">
        <w:rPr>
          <w:rFonts w:ascii="Times New Roman" w:hAnsi="Times New Roman" w:cs="Times New Roman"/>
          <w:sz w:val="28"/>
          <w:szCs w:val="28"/>
          <w:lang w:eastAsia="en-US"/>
        </w:rPr>
        <w:t>22 929,9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на 202</w:t>
      </w:r>
      <w:r w:rsidR="00CA14C4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 xml:space="preserve"> год – </w:t>
      </w:r>
      <w:r w:rsidR="00CA14C4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6B5A2A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="00CA14C4">
        <w:rPr>
          <w:rFonts w:ascii="Times New Roman" w:hAnsi="Times New Roman" w:cs="Times New Roman"/>
          <w:sz w:val="28"/>
          <w:szCs w:val="28"/>
          <w:lang w:eastAsia="en-US"/>
        </w:rPr>
        <w:t>39,5</w:t>
      </w:r>
      <w:r w:rsidR="00546635">
        <w:rPr>
          <w:rFonts w:ascii="Times New Roman" w:hAnsi="Times New Roman" w:cs="Times New Roman"/>
          <w:sz w:val="28"/>
          <w:szCs w:val="28"/>
          <w:lang w:eastAsia="en-US"/>
        </w:rPr>
        <w:t xml:space="preserve">тыс. рублей, на 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>202</w:t>
      </w:r>
      <w:r w:rsidR="00BA541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2C2A6D">
        <w:rPr>
          <w:rFonts w:ascii="Times New Roman" w:hAnsi="Times New Roman" w:cs="Times New Roman"/>
          <w:sz w:val="28"/>
          <w:szCs w:val="28"/>
          <w:lang w:eastAsia="en-US"/>
        </w:rPr>
        <w:t xml:space="preserve"> год – </w:t>
      </w:r>
      <w:r w:rsidR="00BA541A" w:rsidRPr="00BA541A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6B5A2A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 w:rsidR="00CA14C4">
        <w:rPr>
          <w:rFonts w:ascii="Times New Roman" w:hAnsi="Times New Roman" w:cs="Times New Roman"/>
          <w:sz w:val="28"/>
          <w:szCs w:val="28"/>
          <w:lang w:eastAsia="en-US"/>
        </w:rPr>
        <w:t>434,3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14:paraId="1C80B34A" w14:textId="77777777" w:rsidR="00046019" w:rsidRDefault="00046019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06AE332" w14:textId="77777777" w:rsidR="00046019" w:rsidRPr="00046019" w:rsidRDefault="00046019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>Прогноз доходов бюджета муниципального округа Бабушкински</w:t>
      </w:r>
      <w:r w:rsidR="002C2A6D">
        <w:rPr>
          <w:rFonts w:ascii="Times New Roman" w:hAnsi="Times New Roman" w:cs="Times New Roman"/>
          <w:b/>
          <w:sz w:val="28"/>
          <w:szCs w:val="28"/>
          <w:lang w:eastAsia="en-US"/>
        </w:rPr>
        <w:t>й на 202</w:t>
      </w:r>
      <w:r w:rsidR="00CA14C4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54663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>год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C2A6D">
        <w:rPr>
          <w:rFonts w:ascii="Times New Roman" w:hAnsi="Times New Roman" w:cs="Times New Roman"/>
          <w:b/>
          <w:sz w:val="28"/>
          <w:szCs w:val="28"/>
          <w:lang w:eastAsia="en-US"/>
        </w:rPr>
        <w:t>и плановый период 202</w:t>
      </w:r>
      <w:r w:rsidR="00CA14C4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2C2A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202</w:t>
      </w:r>
      <w:r w:rsidR="00CA14C4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годов</w:t>
      </w:r>
    </w:p>
    <w:p w14:paraId="6F9AA950" w14:textId="77777777" w:rsidR="00046019" w:rsidRPr="00046019" w:rsidRDefault="00046019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p w14:paraId="1B5E4C17" w14:textId="77777777" w:rsidR="00046019" w:rsidRPr="003A7C12" w:rsidRDefault="00046019" w:rsidP="00344185">
      <w:pPr>
        <w:suppressAutoHyphens w:val="0"/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A7C12">
        <w:rPr>
          <w:rFonts w:ascii="Times New Roman" w:hAnsi="Times New Roman" w:cs="Times New Roman"/>
          <w:sz w:val="24"/>
          <w:szCs w:val="24"/>
          <w:lang w:eastAsia="en-US"/>
        </w:rPr>
        <w:t>(тыс. руб.)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2268"/>
        <w:gridCol w:w="2523"/>
      </w:tblGrid>
      <w:tr w:rsidR="00046019" w:rsidRPr="00046019" w14:paraId="62825905" w14:textId="77777777" w:rsidTr="003A7C12">
        <w:trPr>
          <w:trHeight w:val="347"/>
          <w:tblHeader/>
        </w:trPr>
        <w:tc>
          <w:tcPr>
            <w:tcW w:w="3686" w:type="dxa"/>
            <w:vAlign w:val="center"/>
            <w:hideMark/>
          </w:tcPr>
          <w:p w14:paraId="0B99C2BC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vAlign w:val="center"/>
            <w:hideMark/>
          </w:tcPr>
          <w:p w14:paraId="24D05880" w14:textId="77777777" w:rsidR="00046019" w:rsidRPr="003A7C12" w:rsidRDefault="002C2A6D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A1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68" w:type="dxa"/>
            <w:vAlign w:val="center"/>
            <w:hideMark/>
          </w:tcPr>
          <w:p w14:paraId="67DFF4CC" w14:textId="77777777" w:rsidR="00046019" w:rsidRPr="003A7C12" w:rsidRDefault="002C2A6D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A1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23" w:type="dxa"/>
            <w:vAlign w:val="center"/>
          </w:tcPr>
          <w:p w14:paraId="15BF2F32" w14:textId="77777777" w:rsidR="00046019" w:rsidRPr="003A7C12" w:rsidRDefault="002C2A6D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A14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A541A" w:rsidRPr="00046019" w14:paraId="727D0762" w14:textId="77777777" w:rsidTr="003A7C12">
        <w:trPr>
          <w:trHeight w:val="564"/>
          <w:tblHeader/>
        </w:trPr>
        <w:tc>
          <w:tcPr>
            <w:tcW w:w="3686" w:type="dxa"/>
            <w:vAlign w:val="center"/>
            <w:hideMark/>
          </w:tcPr>
          <w:p w14:paraId="3D9DF613" w14:textId="77777777" w:rsidR="00BA541A" w:rsidRPr="003A7C12" w:rsidRDefault="00BA541A" w:rsidP="00BA541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и неналоговые доходы, в том числе:</w:t>
            </w:r>
          </w:p>
        </w:tc>
        <w:tc>
          <w:tcPr>
            <w:tcW w:w="2268" w:type="dxa"/>
            <w:vAlign w:val="center"/>
          </w:tcPr>
          <w:p w14:paraId="6FF607E6" w14:textId="77777777" w:rsidR="00BA541A" w:rsidRPr="003A7C12" w:rsidRDefault="00CA14C4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22 929,9</w:t>
            </w:r>
          </w:p>
        </w:tc>
        <w:tc>
          <w:tcPr>
            <w:tcW w:w="2268" w:type="dxa"/>
            <w:vAlign w:val="center"/>
          </w:tcPr>
          <w:p w14:paraId="4C99E9F5" w14:textId="77777777" w:rsidR="00BA541A" w:rsidRPr="003A7C12" w:rsidRDefault="00CA14C4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23 392,5</w:t>
            </w:r>
          </w:p>
        </w:tc>
        <w:tc>
          <w:tcPr>
            <w:tcW w:w="2523" w:type="dxa"/>
            <w:vAlign w:val="center"/>
          </w:tcPr>
          <w:p w14:paraId="47B128F5" w14:textId="77777777" w:rsidR="00BA541A" w:rsidRPr="003A7C12" w:rsidRDefault="00CA14C4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23 434,3</w:t>
            </w:r>
          </w:p>
        </w:tc>
      </w:tr>
      <w:tr w:rsidR="00BA541A" w:rsidRPr="00046019" w14:paraId="1273FFFB" w14:textId="77777777" w:rsidTr="003A7C12">
        <w:trPr>
          <w:trHeight w:val="416"/>
          <w:tblHeader/>
        </w:trPr>
        <w:tc>
          <w:tcPr>
            <w:tcW w:w="3686" w:type="dxa"/>
            <w:vAlign w:val="center"/>
            <w:hideMark/>
          </w:tcPr>
          <w:p w14:paraId="41912646" w14:textId="77777777" w:rsidR="00BA541A" w:rsidRPr="003A7C12" w:rsidRDefault="00BA541A" w:rsidP="00BA541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Налоговые доходы, из них:</w:t>
            </w:r>
          </w:p>
        </w:tc>
        <w:tc>
          <w:tcPr>
            <w:tcW w:w="2268" w:type="dxa"/>
            <w:vAlign w:val="center"/>
          </w:tcPr>
          <w:p w14:paraId="78762604" w14:textId="77777777" w:rsidR="00BA541A" w:rsidRPr="003A7C12" w:rsidRDefault="00CA14C4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22 929,9</w:t>
            </w:r>
          </w:p>
        </w:tc>
        <w:tc>
          <w:tcPr>
            <w:tcW w:w="2268" w:type="dxa"/>
            <w:vAlign w:val="center"/>
          </w:tcPr>
          <w:p w14:paraId="679D5871" w14:textId="77777777" w:rsidR="00BA541A" w:rsidRPr="003A7C12" w:rsidRDefault="00CA14C4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23 392,5</w:t>
            </w:r>
          </w:p>
        </w:tc>
        <w:tc>
          <w:tcPr>
            <w:tcW w:w="2523" w:type="dxa"/>
            <w:vAlign w:val="center"/>
          </w:tcPr>
          <w:p w14:paraId="1A56E3F5" w14:textId="77777777" w:rsidR="00BA541A" w:rsidRPr="003A7C12" w:rsidRDefault="00CA14C4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23 434,3</w:t>
            </w:r>
          </w:p>
        </w:tc>
      </w:tr>
      <w:tr w:rsidR="00BA541A" w:rsidRPr="00046019" w14:paraId="236866CD" w14:textId="77777777" w:rsidTr="003A7C12">
        <w:trPr>
          <w:trHeight w:val="130"/>
          <w:tblHeader/>
        </w:trPr>
        <w:tc>
          <w:tcPr>
            <w:tcW w:w="3686" w:type="dxa"/>
            <w:vAlign w:val="center"/>
            <w:hideMark/>
          </w:tcPr>
          <w:p w14:paraId="072FE8B9" w14:textId="77777777" w:rsidR="00BA541A" w:rsidRPr="003A7C12" w:rsidRDefault="00BA541A" w:rsidP="00BA541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 </w:t>
            </w:r>
            <w:r w:rsidRPr="003A7C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268" w:type="dxa"/>
            <w:vAlign w:val="center"/>
          </w:tcPr>
          <w:p w14:paraId="53FFBEF2" w14:textId="77777777" w:rsidR="00BA541A" w:rsidRPr="003A7C12" w:rsidRDefault="00CA14C4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22 929,9</w:t>
            </w:r>
          </w:p>
        </w:tc>
        <w:tc>
          <w:tcPr>
            <w:tcW w:w="2268" w:type="dxa"/>
            <w:vAlign w:val="center"/>
          </w:tcPr>
          <w:p w14:paraId="154D3D88" w14:textId="77777777" w:rsidR="00BA541A" w:rsidRPr="003A7C12" w:rsidRDefault="00CA14C4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23 3925</w:t>
            </w:r>
          </w:p>
        </w:tc>
        <w:tc>
          <w:tcPr>
            <w:tcW w:w="2523" w:type="dxa"/>
            <w:vAlign w:val="center"/>
          </w:tcPr>
          <w:p w14:paraId="4F3E484C" w14:textId="77777777" w:rsidR="00BA541A" w:rsidRPr="003A7C12" w:rsidRDefault="00CA14C4" w:rsidP="00BA541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23 434,3</w:t>
            </w:r>
          </w:p>
        </w:tc>
      </w:tr>
      <w:tr w:rsidR="00046019" w:rsidRPr="00046019" w14:paraId="7C2372AC" w14:textId="77777777" w:rsidTr="003A7C12">
        <w:trPr>
          <w:trHeight w:val="433"/>
          <w:tblHeader/>
        </w:trPr>
        <w:tc>
          <w:tcPr>
            <w:tcW w:w="3686" w:type="dxa"/>
            <w:vAlign w:val="center"/>
            <w:hideMark/>
          </w:tcPr>
          <w:p w14:paraId="773C7C1E" w14:textId="77777777" w:rsidR="00046019" w:rsidRPr="003A7C12" w:rsidRDefault="00046019" w:rsidP="003441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 Неналоговые доходы</w:t>
            </w:r>
          </w:p>
        </w:tc>
        <w:tc>
          <w:tcPr>
            <w:tcW w:w="2268" w:type="dxa"/>
            <w:vAlign w:val="center"/>
          </w:tcPr>
          <w:p w14:paraId="66728D32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14:paraId="539FB292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23" w:type="dxa"/>
            <w:vAlign w:val="center"/>
          </w:tcPr>
          <w:p w14:paraId="30926B19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76F33375" w14:textId="77777777" w:rsidR="00ED3C2A" w:rsidRPr="00046019" w:rsidRDefault="00ED3C2A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B09FCD2" w14:textId="77777777" w:rsidR="00046019" w:rsidRPr="00046019" w:rsidRDefault="00046019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>Налоговые доходы бюджета муниципального округа Бабушкинский</w:t>
      </w:r>
    </w:p>
    <w:p w14:paraId="79350516" w14:textId="77777777" w:rsidR="00046019" w:rsidRPr="00046019" w:rsidRDefault="00046019" w:rsidP="0034418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sz w:val="28"/>
          <w:szCs w:val="28"/>
          <w:lang w:eastAsia="en-US"/>
        </w:rPr>
        <w:t>Объем налоговых доходов муниципаль</w:t>
      </w:r>
      <w:r w:rsidR="00537596">
        <w:rPr>
          <w:rFonts w:ascii="Times New Roman" w:hAnsi="Times New Roman" w:cs="Times New Roman"/>
          <w:sz w:val="28"/>
          <w:szCs w:val="28"/>
          <w:lang w:eastAsia="en-US"/>
        </w:rPr>
        <w:t>ного округа Бабушкинский на 202</w:t>
      </w:r>
      <w:r w:rsidR="00CA14C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537596">
        <w:rPr>
          <w:rFonts w:ascii="Times New Roman" w:hAnsi="Times New Roman" w:cs="Times New Roman"/>
          <w:sz w:val="28"/>
          <w:szCs w:val="28"/>
          <w:lang w:eastAsia="en-US"/>
        </w:rPr>
        <w:t xml:space="preserve"> прогнозируется в сумме </w:t>
      </w:r>
      <w:r w:rsidR="00CA14C4">
        <w:rPr>
          <w:rFonts w:ascii="Times New Roman" w:hAnsi="Times New Roman" w:cs="Times New Roman"/>
          <w:sz w:val="28"/>
          <w:szCs w:val="28"/>
          <w:lang w:eastAsia="en-US"/>
        </w:rPr>
        <w:t>22 929,9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тыс</w:t>
      </w:r>
      <w:r w:rsidR="00537596">
        <w:rPr>
          <w:rFonts w:ascii="Times New Roman" w:hAnsi="Times New Roman" w:cs="Times New Roman"/>
          <w:sz w:val="28"/>
          <w:szCs w:val="28"/>
          <w:lang w:eastAsia="en-US"/>
        </w:rPr>
        <w:t>. рублей, в 202</w:t>
      </w:r>
      <w:r w:rsidR="00CD3DD5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537596">
        <w:rPr>
          <w:rFonts w:ascii="Times New Roman" w:hAnsi="Times New Roman" w:cs="Times New Roman"/>
          <w:sz w:val="28"/>
          <w:szCs w:val="28"/>
          <w:lang w:eastAsia="en-US"/>
        </w:rPr>
        <w:t xml:space="preserve"> году – </w:t>
      </w:r>
      <w:r w:rsidR="00CD3DD5">
        <w:rPr>
          <w:rFonts w:ascii="Times New Roman" w:hAnsi="Times New Roman" w:cs="Times New Roman"/>
          <w:sz w:val="28"/>
          <w:szCs w:val="28"/>
          <w:lang w:eastAsia="en-US"/>
        </w:rPr>
        <w:t>23 392,5</w:t>
      </w:r>
      <w:r w:rsidR="00537596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202</w:t>
      </w:r>
      <w:r w:rsidR="00CD3DD5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537596">
        <w:rPr>
          <w:rFonts w:ascii="Times New Roman" w:hAnsi="Times New Roman" w:cs="Times New Roman"/>
          <w:sz w:val="28"/>
          <w:szCs w:val="28"/>
          <w:lang w:eastAsia="en-US"/>
        </w:rPr>
        <w:t xml:space="preserve"> году – </w:t>
      </w:r>
      <w:r w:rsidR="00BA541A" w:rsidRPr="00BA541A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="00CD3DD5">
        <w:rPr>
          <w:rFonts w:ascii="Times New Roman" w:hAnsi="Times New Roman" w:cs="Times New Roman"/>
          <w:sz w:val="28"/>
          <w:szCs w:val="28"/>
          <w:lang w:eastAsia="en-US"/>
        </w:rPr>
        <w:t> 434,3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рублей.</w:t>
      </w:r>
    </w:p>
    <w:p w14:paraId="0211267D" w14:textId="77777777" w:rsidR="00046019" w:rsidRPr="00046019" w:rsidRDefault="00046019" w:rsidP="0034418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6FE48DF" w14:textId="77B1601F" w:rsidR="004C346E" w:rsidRDefault="00363E0A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46019"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>Прогноз налоговых доходов бюджета муниципаль</w:t>
      </w:r>
      <w:r w:rsidR="00537596">
        <w:rPr>
          <w:rFonts w:ascii="Times New Roman" w:hAnsi="Times New Roman" w:cs="Times New Roman"/>
          <w:b/>
          <w:sz w:val="28"/>
          <w:szCs w:val="28"/>
          <w:lang w:eastAsia="en-US"/>
        </w:rPr>
        <w:t>ного округа Бабушкинский на 202</w:t>
      </w:r>
      <w:r w:rsidR="00FB2080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="00204DD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 и</w:t>
      </w:r>
      <w:r w:rsidR="0053759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плановый период 202</w:t>
      </w:r>
      <w:r w:rsidR="00FB2080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="0053759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202</w:t>
      </w:r>
      <w:r w:rsidR="00FB2080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046019"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годов</w:t>
      </w:r>
    </w:p>
    <w:p w14:paraId="443E8D72" w14:textId="77777777" w:rsidR="00046019" w:rsidRPr="00046019" w:rsidRDefault="00046019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sz w:val="28"/>
          <w:szCs w:val="28"/>
          <w:lang w:eastAsia="en-US"/>
        </w:rPr>
        <w:t>Таблица 2</w:t>
      </w:r>
    </w:p>
    <w:p w14:paraId="2EC5379D" w14:textId="77777777" w:rsidR="00046019" w:rsidRPr="003A7C12" w:rsidRDefault="00046019" w:rsidP="00344185">
      <w:pPr>
        <w:suppressAutoHyphens w:val="0"/>
        <w:spacing w:after="0" w:line="240" w:lineRule="auto"/>
        <w:ind w:right="28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A7C12">
        <w:rPr>
          <w:rFonts w:ascii="Times New Roman" w:hAnsi="Times New Roman" w:cs="Times New Roman"/>
          <w:sz w:val="24"/>
          <w:szCs w:val="24"/>
          <w:lang w:eastAsia="en-US"/>
        </w:rPr>
        <w:t>(тыс. руб.)</w:t>
      </w:r>
    </w:p>
    <w:tbl>
      <w:tblPr>
        <w:tblW w:w="108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389"/>
        <w:gridCol w:w="1134"/>
        <w:gridCol w:w="1276"/>
        <w:gridCol w:w="1134"/>
        <w:gridCol w:w="1417"/>
        <w:gridCol w:w="1134"/>
        <w:gridCol w:w="1418"/>
      </w:tblGrid>
      <w:tr w:rsidR="00046019" w:rsidRPr="003A7C12" w14:paraId="332BA642" w14:textId="77777777" w:rsidTr="003A7C12">
        <w:trPr>
          <w:trHeight w:val="318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5CC6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источника доходов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AF07F" w14:textId="77777777" w:rsidR="00046019" w:rsidRPr="003A7C12" w:rsidRDefault="00046019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</w:t>
            </w:r>
            <w:r w:rsidR="005375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даемая оценка 202</w:t>
            </w:r>
            <w:r w:rsidR="00FB20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0670" w14:textId="77777777" w:rsidR="00046019" w:rsidRPr="003A7C12" w:rsidRDefault="00537596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B20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8C969" w14:textId="77777777" w:rsidR="00046019" w:rsidRPr="003A7C12" w:rsidRDefault="00537596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B20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8900" w14:textId="6AC16B63" w:rsidR="00046019" w:rsidRPr="003A7C12" w:rsidRDefault="00537596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B20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63E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046019" w:rsidRPr="003A7C12" w14:paraId="4583EEED" w14:textId="77777777" w:rsidTr="003A7C12">
        <w:trPr>
          <w:trHeight w:val="2063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02FA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CF1DC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51E0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C6C1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в общем объеме налоговых доходов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C5C9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8A9C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в общем объеме налоговых доходов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4D4C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15985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в общем объеме налоговых доходов (%)</w:t>
            </w:r>
          </w:p>
        </w:tc>
      </w:tr>
      <w:tr w:rsidR="00A22EB7" w:rsidRPr="003A7C12" w14:paraId="2AE87FE1" w14:textId="77777777" w:rsidTr="003A7C1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C8FF" w14:textId="77777777" w:rsidR="00A22EB7" w:rsidRPr="003A7C12" w:rsidRDefault="00A22EB7" w:rsidP="00A22E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доходы (всего)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C2BE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C046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21B0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D11C3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23 392,5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F41DA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E2421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D0152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22EB7" w:rsidRPr="003A7C12" w14:paraId="3784A47F" w14:textId="77777777" w:rsidTr="003A7C1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B374" w14:textId="77777777" w:rsidR="00A22EB7" w:rsidRPr="003A7C12" w:rsidRDefault="00A22EB7" w:rsidP="00A22E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4560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D64B8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DAF99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668BB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CBA5A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60887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20A5F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2EB7" w:rsidRPr="003A7C12" w14:paraId="32391EA3" w14:textId="77777777" w:rsidTr="003A7C1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68A3" w14:textId="77777777" w:rsidR="00A22EB7" w:rsidRPr="003A7C12" w:rsidRDefault="00A22EB7" w:rsidP="00A22E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 Федеральные налоги,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2084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A1FA0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C1564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D761E" w14:textId="77777777" w:rsidR="00A22EB7" w:rsidRPr="003A7C12" w:rsidRDefault="00FB2080" w:rsidP="00A22E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23 392,5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9401C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D122B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EC49B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22EB7" w:rsidRPr="003A7C12" w14:paraId="4F122FF6" w14:textId="77777777" w:rsidTr="003A7C1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331F" w14:textId="77777777" w:rsidR="00A22EB7" w:rsidRPr="003A7C12" w:rsidRDefault="00A22EB7" w:rsidP="00A22E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B1947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5C403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D6D72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C9DC1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CF251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8FB58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F4AB7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2EB7" w:rsidRPr="003A7C12" w14:paraId="0A805E2C" w14:textId="77777777" w:rsidTr="003A7C12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D646" w14:textId="77777777" w:rsidR="00A22EB7" w:rsidRPr="003A7C12" w:rsidRDefault="00A22EB7" w:rsidP="00A22EB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 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F01A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609E2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22 929,9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6076F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7E930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23 392,5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9DBA9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BABD" w14:textId="77777777" w:rsidR="00A22EB7" w:rsidRPr="003A7C12" w:rsidRDefault="00FB2080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23 434,3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49E0E" w14:textId="77777777" w:rsidR="00A22EB7" w:rsidRPr="003A7C12" w:rsidRDefault="00A22EB7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14:paraId="79A984B7" w14:textId="77777777" w:rsidR="004C346E" w:rsidRDefault="004C346E" w:rsidP="00A22EB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554C4D" w14:textId="77777777" w:rsidR="00046019" w:rsidRPr="00046019" w:rsidRDefault="00046019" w:rsidP="0034418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sz w:val="28"/>
          <w:szCs w:val="28"/>
          <w:lang w:eastAsia="en-US"/>
        </w:rPr>
        <w:t>Основным источником доходов бюджета муниципального округа Бабушкинский является налог на доходы физических лиц, отчисляемый в бюджет по утвержденным Законом города Москвы дифференцированным нормативам отчислений от налога на доходы физических лиц.</w:t>
      </w:r>
    </w:p>
    <w:p w14:paraId="1E5D0E80" w14:textId="77777777" w:rsidR="004C346E" w:rsidRDefault="00046019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Налог на доходы физических лиц</w:t>
      </w:r>
    </w:p>
    <w:p w14:paraId="730206F5" w14:textId="77777777" w:rsidR="004C346E" w:rsidRDefault="00046019" w:rsidP="00344185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sz w:val="28"/>
          <w:szCs w:val="28"/>
          <w:lang w:eastAsia="en-US"/>
        </w:rPr>
        <w:t>Таблица 4</w:t>
      </w:r>
    </w:p>
    <w:p w14:paraId="2FD1E9A1" w14:textId="77777777" w:rsidR="00046019" w:rsidRPr="003A7C12" w:rsidRDefault="00046019" w:rsidP="0034418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A7C12">
        <w:rPr>
          <w:rFonts w:ascii="Times New Roman" w:hAnsi="Times New Roman" w:cs="Times New Roman"/>
          <w:sz w:val="24"/>
          <w:szCs w:val="24"/>
          <w:lang w:eastAsia="en-US"/>
        </w:rPr>
        <w:t>(тыс. руб.)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134"/>
        <w:gridCol w:w="1701"/>
        <w:gridCol w:w="1134"/>
        <w:gridCol w:w="1417"/>
        <w:gridCol w:w="1134"/>
        <w:gridCol w:w="1134"/>
      </w:tblGrid>
      <w:tr w:rsidR="00046019" w:rsidRPr="003A7C12" w14:paraId="6629B086" w14:textId="77777777" w:rsidTr="00892958">
        <w:trPr>
          <w:trHeight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8C73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4CBC7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Ожидаемая оценка</w:t>
            </w:r>
          </w:p>
          <w:p w14:paraId="462A6D61" w14:textId="77777777" w:rsidR="00046019" w:rsidRPr="003A7C12" w:rsidRDefault="00810E56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A43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30524" w14:textId="77777777" w:rsidR="00046019" w:rsidRPr="003A7C12" w:rsidRDefault="00810E56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A43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92D4A" w14:textId="77777777" w:rsidR="00046019" w:rsidRPr="003A7C12" w:rsidRDefault="00810E56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A43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B4959" w14:textId="77777777" w:rsidR="00046019" w:rsidRPr="003A7C12" w:rsidRDefault="00810E56" w:rsidP="00A22EB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A43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46019" w:rsidRPr="003A7C12" w14:paraId="0C1BB1C2" w14:textId="77777777" w:rsidTr="00892958">
        <w:trPr>
          <w:trHeight w:val="112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F2AC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1BA334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0B8E4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1C2BF" w14:textId="1941A4FC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</w:t>
            </w:r>
            <w:r w:rsidR="00EC4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 к ожидаемому и</w:t>
            </w:r>
            <w:r w:rsidR="00AA43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сполнению 2023</w:t>
            </w:r>
            <w:r w:rsidR="006B5A2A" w:rsidRPr="006B5A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года(</w:t>
            </w:r>
            <w:proofErr w:type="gramEnd"/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8CA8A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EFB77" w14:textId="77777777" w:rsidR="00046019" w:rsidRPr="003A7C12" w:rsidRDefault="00AA43FC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роста к 2024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1F8F9" w14:textId="77777777" w:rsidR="00046019" w:rsidRPr="003A7C12" w:rsidRDefault="00046019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91BC8" w14:textId="31407559" w:rsidR="00046019" w:rsidRPr="003A7C12" w:rsidRDefault="00AA43FC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Темп роста к 2025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  <w:r w:rsidR="006B5A2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046019"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(%)</w:t>
            </w:r>
          </w:p>
        </w:tc>
      </w:tr>
      <w:tr w:rsidR="00046019" w:rsidRPr="003A7C12" w14:paraId="3B84EADA" w14:textId="77777777" w:rsidTr="00892958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1ABF" w14:textId="77777777" w:rsidR="00046019" w:rsidRPr="003A7C12" w:rsidRDefault="00046019" w:rsidP="0034418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C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1DEDD" w14:textId="77777777" w:rsidR="00046019" w:rsidRPr="003A7C12" w:rsidRDefault="00AA43FC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25 864,6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F9716" w14:textId="77777777" w:rsidR="00046019" w:rsidRPr="003A7C12" w:rsidRDefault="00AA43FC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22 929,9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3CF75" w14:textId="77777777" w:rsidR="00046019" w:rsidRPr="003A7C12" w:rsidRDefault="00AA43FC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A7247" w14:textId="77777777" w:rsidR="00046019" w:rsidRPr="003A7C12" w:rsidRDefault="00AA43FC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23 392,5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EDF2A" w14:textId="77777777" w:rsidR="00046019" w:rsidRPr="003A7C12" w:rsidRDefault="00AA43FC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  <w:r w:rsidR="00157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43224" w14:textId="77777777" w:rsidR="00046019" w:rsidRPr="003A7C12" w:rsidRDefault="00AA43FC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4476E" w14:textId="77777777" w:rsidR="00046019" w:rsidRPr="003A7C12" w:rsidRDefault="00AA43FC" w:rsidP="0034418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100,2</w:t>
            </w:r>
          </w:p>
        </w:tc>
      </w:tr>
    </w:tbl>
    <w:p w14:paraId="75328742" w14:textId="77777777" w:rsidR="004C346E" w:rsidRDefault="00E00091" w:rsidP="0034418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Прогноз поступлений на 202</w:t>
      </w:r>
      <w:r w:rsidR="00AA43FC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 и плановый период 202</w:t>
      </w:r>
      <w:r w:rsidR="00AA43FC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AA43FC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046019"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годов сформирован исходя из отчетных данных Управления Федеральной налоговой службы по г. Москве по формам 5-НДФЛ «Отчет о налоговой базе и структуре начислений по налогу на доходы физических лиц, удерживаемому налоговыми агентами», 7-НДФЛ «Отчет о налоговой базе и структуре начислений по расчету сумм налога на доходы физических лиц, исчисленных и удержанных налоговым агентом», а также базового прогноза социально-экономического развития города Москв</w:t>
      </w:r>
      <w:r>
        <w:rPr>
          <w:rFonts w:ascii="Times New Roman" w:hAnsi="Times New Roman" w:cs="Times New Roman"/>
          <w:sz w:val="28"/>
          <w:szCs w:val="28"/>
          <w:lang w:eastAsia="en-US"/>
        </w:rPr>
        <w:t>ы и Российской Федерации на 202</w:t>
      </w:r>
      <w:r w:rsidR="00AA43FC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-202</w:t>
      </w:r>
      <w:r w:rsidR="00AA43FC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046019"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годы и информации о налоговых ставках и льготах, предусмотренных главой 23 Налогового кодекса Российской Федерации «Налог на доходы физических лиц».</w:t>
      </w:r>
    </w:p>
    <w:p w14:paraId="2E7BD58E" w14:textId="77777777" w:rsidR="004C346E" w:rsidRPr="004B7765" w:rsidRDefault="00046019" w:rsidP="0034418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B7765">
        <w:rPr>
          <w:rFonts w:ascii="Times New Roman" w:hAnsi="Times New Roman" w:cs="Times New Roman"/>
          <w:sz w:val="28"/>
          <w:szCs w:val="28"/>
          <w:lang w:eastAsia="en-US"/>
        </w:rPr>
        <w:t>При расчете прогнозных показателей учтена структура налоговой базы в разрезе кодов доходов бюджетной классификации Российской Федерации: налоговые агенты (93,1%), декларируемые доходы (4,7%), доходы от осуществления трудовой деятельности на основании патента (1,9%), физические лица, занятые частной практикой (0,3 процента).</w:t>
      </w:r>
    </w:p>
    <w:p w14:paraId="5FBC75AF" w14:textId="77777777" w:rsidR="00046019" w:rsidRPr="00046019" w:rsidRDefault="00046019" w:rsidP="00344185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sz w:val="28"/>
          <w:szCs w:val="28"/>
          <w:lang w:eastAsia="en-US"/>
        </w:rPr>
        <w:t>При формировании прогнозных показателей учтена ожидаемая динамика среднемесячной номинальной начисленной заработной платы работающих, прогнозируемые показатели численности занятых в экономике, объема платных услуг, оказанных населению, индекса потребительских цен и прибыли прибыльных организаций.</w:t>
      </w:r>
    </w:p>
    <w:p w14:paraId="5BFBB741" w14:textId="77777777" w:rsidR="00046019" w:rsidRPr="00046019" w:rsidRDefault="00046019" w:rsidP="00344185">
      <w:pPr>
        <w:keepNext/>
        <w:tabs>
          <w:tab w:val="num" w:pos="0"/>
        </w:tabs>
        <w:spacing w:after="0" w:line="240" w:lineRule="auto"/>
        <w:ind w:hanging="432"/>
        <w:jc w:val="center"/>
        <w:outlineLvl w:val="0"/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</w:pPr>
    </w:p>
    <w:p w14:paraId="62B21C0B" w14:textId="77777777" w:rsidR="00046019" w:rsidRPr="00046019" w:rsidRDefault="00046019" w:rsidP="00344185">
      <w:pPr>
        <w:keepNext/>
        <w:tabs>
          <w:tab w:val="num" w:pos="0"/>
        </w:tabs>
        <w:spacing w:after="0" w:line="240" w:lineRule="auto"/>
        <w:ind w:hanging="432"/>
        <w:jc w:val="center"/>
        <w:outlineLvl w:val="0"/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</w:pPr>
      <w:r w:rsidRPr="00046019"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  <w:t>2. Расходы бюджета муниципаль</w:t>
      </w:r>
      <w:r w:rsidR="00546635"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  <w:t>но</w:t>
      </w:r>
      <w:r w:rsidR="00E00091"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  <w:t>го округа Бабушкинский на 202</w:t>
      </w:r>
      <w:r w:rsidR="00AA43FC"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  <w:t>4</w:t>
      </w:r>
      <w:r w:rsidR="00E00091"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  <w:t xml:space="preserve"> год и плановый период 202</w:t>
      </w:r>
      <w:r w:rsidR="00AA43FC"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  <w:t>5</w:t>
      </w:r>
      <w:r w:rsidR="00E00091"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  <w:t xml:space="preserve"> и 202</w:t>
      </w:r>
      <w:r w:rsidR="00AA43FC"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  <w:t>6</w:t>
      </w:r>
      <w:r w:rsidRPr="00046019">
        <w:rPr>
          <w:rFonts w:ascii="Times New Roman" w:eastAsia="Microsoft YaHei" w:hAnsi="Times New Roman" w:cs="Times New Roman"/>
          <w:b/>
          <w:bCs/>
          <w:sz w:val="28"/>
          <w:szCs w:val="28"/>
          <w:lang w:eastAsia="ar-SA"/>
        </w:rPr>
        <w:t xml:space="preserve"> годов</w:t>
      </w:r>
    </w:p>
    <w:p w14:paraId="65EAAD42" w14:textId="77777777" w:rsidR="004C346E" w:rsidRDefault="00046019" w:rsidP="00A22EB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Расходы бюджета муниципального округа </w:t>
      </w:r>
      <w:r w:rsidR="00E00091">
        <w:rPr>
          <w:rFonts w:ascii="Times New Roman" w:hAnsi="Times New Roman" w:cs="Times New Roman"/>
          <w:sz w:val="28"/>
          <w:szCs w:val="28"/>
          <w:lang w:eastAsia="en-US"/>
        </w:rPr>
        <w:t>Бабушкинский планируются на 202</w:t>
      </w:r>
      <w:r w:rsidR="00F42426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 в объе</w:t>
      </w:r>
      <w:r w:rsidR="00E00091">
        <w:rPr>
          <w:rFonts w:ascii="Times New Roman" w:hAnsi="Times New Roman" w:cs="Times New Roman"/>
          <w:sz w:val="28"/>
          <w:szCs w:val="28"/>
          <w:lang w:eastAsia="en-US"/>
        </w:rPr>
        <w:t xml:space="preserve">ме </w:t>
      </w:r>
      <w:r w:rsidR="00F42426">
        <w:rPr>
          <w:rFonts w:ascii="Times New Roman" w:hAnsi="Times New Roman" w:cs="Times New Roman"/>
          <w:sz w:val="28"/>
          <w:szCs w:val="28"/>
          <w:lang w:eastAsia="en-US"/>
        </w:rPr>
        <w:t>22 929,9</w:t>
      </w:r>
      <w:r w:rsidR="00E00091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на 202</w:t>
      </w:r>
      <w:r w:rsidR="00F42426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  <w:r w:rsidR="00E00091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F42426">
        <w:rPr>
          <w:rFonts w:ascii="Times New Roman" w:hAnsi="Times New Roman" w:cs="Times New Roman"/>
          <w:sz w:val="28"/>
          <w:szCs w:val="28"/>
          <w:lang w:eastAsia="en-US"/>
        </w:rPr>
        <w:t>23 392,5</w:t>
      </w:r>
      <w:r w:rsidR="00E00091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на 202</w:t>
      </w:r>
      <w:r w:rsidR="00F42426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E00091">
        <w:rPr>
          <w:rFonts w:ascii="Times New Roman" w:hAnsi="Times New Roman" w:cs="Times New Roman"/>
          <w:sz w:val="28"/>
          <w:szCs w:val="28"/>
          <w:lang w:eastAsia="en-US"/>
        </w:rPr>
        <w:t xml:space="preserve"> год – </w:t>
      </w:r>
      <w:r w:rsidR="00F42426">
        <w:rPr>
          <w:rFonts w:ascii="Times New Roman" w:hAnsi="Times New Roman" w:cs="Times New Roman"/>
          <w:sz w:val="28"/>
          <w:szCs w:val="28"/>
          <w:lang w:eastAsia="en-US"/>
        </w:rPr>
        <w:t>23 434,3</w:t>
      </w:r>
      <w:r w:rsidR="00EC47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6019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  <w:r w:rsidR="007A5664">
        <w:rPr>
          <w:rFonts w:ascii="Times New Roman" w:hAnsi="Times New Roman" w:cs="Times New Roman"/>
          <w:sz w:val="28"/>
          <w:szCs w:val="28"/>
          <w:lang w:eastAsia="en-US"/>
        </w:rPr>
        <w:t xml:space="preserve"> по следующим направлениям: </w:t>
      </w:r>
    </w:p>
    <w:p w14:paraId="77059FF4" w14:textId="77777777" w:rsidR="00D45E59" w:rsidRDefault="00D45E59" w:rsidP="00A22EB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751" w:type="dxa"/>
        <w:tblInd w:w="-12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6"/>
        <w:gridCol w:w="1902"/>
        <w:gridCol w:w="2034"/>
        <w:gridCol w:w="1979"/>
      </w:tblGrid>
      <w:tr w:rsidR="00D45E59" w:rsidRPr="003C073A" w14:paraId="59BD7933" w14:textId="77777777" w:rsidTr="00D45E59">
        <w:trPr>
          <w:trHeight w:val="2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1D2" w14:textId="77777777" w:rsidR="00D45E59" w:rsidRPr="00892958" w:rsidRDefault="00D45E59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BAA3" w14:textId="77777777" w:rsidR="00D45E59" w:rsidRPr="00892958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D45E59"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33BDAE6C" w14:textId="77777777" w:rsidR="00D45E59" w:rsidRPr="00892958" w:rsidRDefault="00D45E59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2959" w14:textId="77777777" w:rsidR="00D45E59" w:rsidRPr="00892958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="00D45E59"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3C13F314" w14:textId="77777777" w:rsidR="00D45E59" w:rsidRPr="00892958" w:rsidRDefault="00D45E59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57F" w14:textId="77777777" w:rsidR="00D45E59" w:rsidRPr="00892958" w:rsidRDefault="00F42426" w:rsidP="00D4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  <w:r w:rsidR="00D45E59"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14:paraId="7DE8742A" w14:textId="77777777" w:rsidR="00D45E59" w:rsidRPr="00892958" w:rsidRDefault="00D45E59" w:rsidP="00D4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B5A2A" w:rsidRPr="003C073A" w14:paraId="12599E75" w14:textId="77777777" w:rsidTr="00E211C8">
        <w:trPr>
          <w:trHeight w:val="562"/>
        </w:trPr>
        <w:tc>
          <w:tcPr>
            <w:tcW w:w="3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82CD" w14:textId="77777777" w:rsidR="006B5A2A" w:rsidRPr="007A5664" w:rsidRDefault="006B5A2A" w:rsidP="006B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9D42E" w14:textId="35C7E9C6" w:rsidR="006B5A2A" w:rsidRPr="007A5664" w:rsidRDefault="006B5A2A" w:rsidP="006B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19 7</w:t>
            </w:r>
            <w:r w:rsidR="009A6D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BD28" w14:textId="77777777" w:rsidR="006B5A2A" w:rsidRPr="007A5664" w:rsidRDefault="006B5A2A" w:rsidP="006B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19 592,7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E7635" w14:textId="1AEA5E2D" w:rsidR="006B5A2A" w:rsidRPr="006B5A2A" w:rsidRDefault="006B5A2A" w:rsidP="006B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D45E59" w:rsidRPr="003C073A" w14:paraId="10220383" w14:textId="77777777" w:rsidTr="00E211C8">
        <w:trPr>
          <w:trHeight w:val="384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A1C2" w14:textId="77777777" w:rsidR="00D45E59" w:rsidRPr="007A5664" w:rsidRDefault="00D45E59" w:rsidP="007A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4C3E" w14:textId="77777777" w:rsidR="00D45E59" w:rsidRPr="007A5664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1963,4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BCC46" w14:textId="77777777" w:rsidR="00D45E59" w:rsidRPr="007A5664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1963,4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8CE4" w14:textId="2C2B99A0" w:rsidR="00D45E59" w:rsidRPr="007A5664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1963,4</w:t>
            </w:r>
          </w:p>
        </w:tc>
      </w:tr>
      <w:tr w:rsidR="00D45E59" w:rsidRPr="003C073A" w14:paraId="4EB00ECF" w14:textId="77777777" w:rsidTr="00E211C8">
        <w:trPr>
          <w:trHeight w:val="504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75A9" w14:textId="77777777" w:rsidR="00D45E59" w:rsidRPr="007A5664" w:rsidRDefault="00D45E59" w:rsidP="007A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894B" w14:textId="77777777" w:rsidR="00D45E59" w:rsidRPr="007A5664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E53A" w14:textId="77777777" w:rsidR="00D45E59" w:rsidRPr="007A5664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B9E2" w14:textId="77777777" w:rsidR="00D45E59" w:rsidRPr="007A5664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E211C8" w:rsidRPr="003C073A" w14:paraId="5BCAAE50" w14:textId="77777777" w:rsidTr="00E211C8">
        <w:trPr>
          <w:trHeight w:val="504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EE5C" w14:textId="5C2374F8" w:rsidR="00E211C8" w:rsidRPr="007A5664" w:rsidRDefault="00E211C8" w:rsidP="007A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29AB" w14:textId="09EA7B06" w:rsidR="00E211C8" w:rsidRDefault="00E211C8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74B0" w14:textId="0ACFBAF6" w:rsidR="00E211C8" w:rsidRDefault="00E211C8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6F8A" w14:textId="446A28B6" w:rsidR="00E211C8" w:rsidRDefault="00E211C8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664456" w:rsidRPr="003C073A" w14:paraId="79976DD3" w14:textId="77777777" w:rsidTr="00E211C8">
        <w:trPr>
          <w:trHeight w:val="504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F0C4" w14:textId="77777777" w:rsidR="00664456" w:rsidRPr="007A5664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79AD" w14:textId="77777777" w:rsidR="00664456" w:rsidRPr="007A5664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9BFF5" w14:textId="77777777" w:rsidR="00664456" w:rsidRPr="007A5664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F93E" w14:textId="77777777" w:rsidR="00664456" w:rsidRPr="007A5664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881,6</w:t>
            </w:r>
          </w:p>
        </w:tc>
      </w:tr>
      <w:tr w:rsidR="00D45E59" w:rsidRPr="003C073A" w14:paraId="50C1B3BD" w14:textId="77777777" w:rsidTr="00E211C8">
        <w:trPr>
          <w:trHeight w:val="504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4198" w14:textId="77777777" w:rsidR="00D45E59" w:rsidRPr="007A5664" w:rsidRDefault="00D45E59" w:rsidP="007A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4D7F" w14:textId="77777777" w:rsidR="00D45E59" w:rsidRPr="007A5664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BC7A" w14:textId="77777777" w:rsidR="00D45E59" w:rsidRPr="007A5664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8F20" w14:textId="77777777" w:rsidR="00D45E59" w:rsidRPr="007A5664" w:rsidRDefault="00F4242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234,6</w:t>
            </w:r>
          </w:p>
        </w:tc>
      </w:tr>
      <w:tr w:rsidR="00664456" w:rsidRPr="003C073A" w14:paraId="15D6A11F" w14:textId="77777777" w:rsidTr="00E211C8">
        <w:trPr>
          <w:trHeight w:val="504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2FD4" w14:textId="77777777" w:rsidR="00664456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членских взносов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AD83" w14:textId="77777777" w:rsidR="00664456" w:rsidRPr="007A5664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937BC" w14:textId="77777777" w:rsidR="00664456" w:rsidRPr="007A5664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E32A" w14:textId="77777777" w:rsidR="00664456" w:rsidRPr="007A5664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664456" w:rsidRPr="003C073A" w14:paraId="146E56E2" w14:textId="77777777" w:rsidTr="00E211C8">
        <w:trPr>
          <w:trHeight w:val="504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D416" w14:textId="77777777" w:rsidR="00664456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482D" w14:textId="77777777" w:rsidR="00664456" w:rsidRPr="007A5664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5CDAD" w14:textId="07D3B68C" w:rsidR="00664456" w:rsidRPr="007A5664" w:rsidRDefault="00664456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="00E21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21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2BD4" w14:textId="750DD715" w:rsidR="00664456" w:rsidRPr="007A5664" w:rsidRDefault="00E211C8" w:rsidP="007A5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1171,7</w:t>
            </w:r>
          </w:p>
        </w:tc>
      </w:tr>
      <w:tr w:rsidR="006B5A2A" w:rsidRPr="003C073A" w14:paraId="5EBE2EDF" w14:textId="77777777" w:rsidTr="001C24BE">
        <w:trPr>
          <w:trHeight w:val="504"/>
        </w:trPr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E11C" w14:textId="77777777" w:rsidR="006B5A2A" w:rsidRPr="00892958" w:rsidRDefault="006B5A2A" w:rsidP="006B5A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3D42E" w14:textId="21E1D3C3" w:rsidR="006B5A2A" w:rsidRPr="00892958" w:rsidRDefault="009A6D87" w:rsidP="006B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22929,9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F967E" w14:textId="0B89FE2E" w:rsidR="006B5A2A" w:rsidRPr="00892958" w:rsidRDefault="009A6D87" w:rsidP="006B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23392,5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D38F1" w14:textId="0397782F" w:rsidR="006B5A2A" w:rsidRPr="00892958" w:rsidRDefault="006B5A2A" w:rsidP="006B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9A6D87"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34</w:t>
            </w:r>
            <w:r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A6D87" w:rsidRPr="008929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4118F921" w14:textId="77777777" w:rsidR="007A5664" w:rsidRDefault="007A5664" w:rsidP="0066445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1A48D7" w14:textId="7740A460" w:rsidR="00D87B0A" w:rsidRDefault="00664456" w:rsidP="0034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Величина р</w:t>
      </w:r>
      <w:r w:rsidR="00046019" w:rsidRPr="00046019">
        <w:rPr>
          <w:rFonts w:ascii="Times New Roman" w:hAnsi="Times New Roman" w:cs="Times New Roman"/>
          <w:bCs/>
          <w:sz w:val="28"/>
          <w:szCs w:val="28"/>
          <w:lang w:eastAsia="ar-SA"/>
        </w:rPr>
        <w:t>асход</w:t>
      </w:r>
      <w:r w:rsidR="00D74397"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в</w:t>
      </w:r>
      <w:r w:rsidR="00046019" w:rsidRPr="0004601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</w:t>
      </w:r>
      <w:r w:rsidR="00046019" w:rsidRPr="00AA3C19">
        <w:rPr>
          <w:rFonts w:ascii="Times New Roman" w:hAnsi="Times New Roman" w:cs="Times New Roman"/>
          <w:bCs/>
          <w:sz w:val="28"/>
          <w:szCs w:val="28"/>
          <w:lang w:eastAsia="ar-SA"/>
        </w:rPr>
        <w:t>содержание органов местного самоуправления</w:t>
      </w:r>
      <w:r w:rsidR="00E0009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46019" w:rsidRPr="00046019">
        <w:rPr>
          <w:rFonts w:ascii="Times New Roman" w:hAnsi="Times New Roman" w:cs="Times New Roman"/>
          <w:sz w:val="28"/>
          <w:szCs w:val="28"/>
          <w:lang w:eastAsia="ar-SA"/>
        </w:rPr>
        <w:t xml:space="preserve">учитывают минимальную потребность в бюджетных средствах, необходимых для обеспечения функционирования органов </w:t>
      </w:r>
      <w:r w:rsidR="00046019" w:rsidRPr="00046019">
        <w:rPr>
          <w:rFonts w:ascii="Times New Roman" w:hAnsi="Times New Roman" w:cs="Times New Roman"/>
          <w:bCs/>
          <w:sz w:val="28"/>
          <w:szCs w:val="28"/>
          <w:lang w:eastAsia="ar-SA"/>
        </w:rPr>
        <w:t>местного самоуправления</w:t>
      </w:r>
      <w:r w:rsidR="00D74397">
        <w:rPr>
          <w:rFonts w:ascii="Times New Roman" w:hAnsi="Times New Roman" w:cs="Times New Roman"/>
          <w:sz w:val="28"/>
          <w:szCs w:val="28"/>
          <w:lang w:eastAsia="ar-SA"/>
        </w:rPr>
        <w:t xml:space="preserve"> по осуществлению полномочий по решению вопросов местного </w:t>
      </w:r>
      <w:proofErr w:type="gramStart"/>
      <w:r w:rsidR="00D74397">
        <w:rPr>
          <w:rFonts w:ascii="Times New Roman" w:hAnsi="Times New Roman" w:cs="Times New Roman"/>
          <w:sz w:val="28"/>
          <w:szCs w:val="28"/>
          <w:lang w:eastAsia="ar-SA"/>
        </w:rPr>
        <w:t>самоуправления,  переданных</w:t>
      </w:r>
      <w:proofErr w:type="gramEnd"/>
      <w:r w:rsidR="00D74397">
        <w:rPr>
          <w:rFonts w:ascii="Times New Roman" w:hAnsi="Times New Roman" w:cs="Times New Roman"/>
          <w:sz w:val="28"/>
          <w:szCs w:val="28"/>
          <w:lang w:eastAsia="ar-SA"/>
        </w:rPr>
        <w:t xml:space="preserve"> отдельных государственных полномочий города Москвы</w:t>
      </w:r>
      <w:r w:rsidR="00FF3CE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452A91">
        <w:rPr>
          <w:rFonts w:ascii="Times New Roman" w:hAnsi="Times New Roman" w:cs="Times New Roman"/>
          <w:sz w:val="28"/>
          <w:szCs w:val="28"/>
          <w:lang w:eastAsia="ar-SA"/>
        </w:rPr>
        <w:t xml:space="preserve"> а также </w:t>
      </w:r>
      <w:r w:rsidR="00452A91" w:rsidRPr="00781DB6">
        <w:rPr>
          <w:rFonts w:ascii="Times New Roman" w:hAnsi="Times New Roman" w:cs="Times New Roman"/>
          <w:sz w:val="28"/>
          <w:szCs w:val="28"/>
        </w:rPr>
        <w:t>материальные затраты, связанные с обеспечением деятельности муниципа</w:t>
      </w:r>
      <w:r w:rsidR="00452A91">
        <w:rPr>
          <w:rFonts w:ascii="Times New Roman" w:hAnsi="Times New Roman" w:cs="Times New Roman"/>
          <w:sz w:val="28"/>
          <w:szCs w:val="28"/>
        </w:rPr>
        <w:t>льных служащих.</w:t>
      </w:r>
    </w:p>
    <w:p w14:paraId="6E65FE4A" w14:textId="1288388C" w:rsidR="00A05D7B" w:rsidRPr="00A05D7B" w:rsidRDefault="00A05D7B" w:rsidP="00A05D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05D7B">
        <w:rPr>
          <w:rFonts w:ascii="Times New Roman" w:eastAsia="Times New Roman" w:hAnsi="Times New Roman" w:cs="Times New Roman"/>
          <w:sz w:val="28"/>
          <w:szCs w:val="20"/>
        </w:rPr>
        <w:t>Нормативная величина расходов на содержание муниципальных служащих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аппарата Совета депутатов муниципального округа Бабушкинский </w:t>
      </w:r>
      <w:r w:rsidRPr="00A05D7B">
        <w:rPr>
          <w:rFonts w:ascii="Times New Roman" w:eastAsia="Times New Roman" w:hAnsi="Times New Roman" w:cs="Times New Roman"/>
          <w:sz w:val="28"/>
          <w:szCs w:val="20"/>
        </w:rPr>
        <w:t xml:space="preserve">рассчитывается исходя из нормативной величины расходов, связанных с выплатой заработной платы и нормативной величины иных расходов на содержание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муниципальных служащих.</w:t>
      </w:r>
    </w:p>
    <w:p w14:paraId="59D953B8" w14:textId="3A481A9B" w:rsidR="00A05D7B" w:rsidRPr="00A05D7B" w:rsidRDefault="00A05D7B" w:rsidP="00A05D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05D7B">
        <w:rPr>
          <w:rFonts w:ascii="Times New Roman" w:eastAsia="Times New Roman" w:hAnsi="Times New Roman" w:cs="Times New Roman"/>
          <w:sz w:val="28"/>
          <w:szCs w:val="20"/>
        </w:rPr>
        <w:t xml:space="preserve">Нормативная величина расходов, связанных с выплатой заработной платы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муниципальным служащим</w:t>
      </w:r>
      <w:r w:rsidRPr="00A05D7B">
        <w:rPr>
          <w:rFonts w:ascii="Times New Roman" w:eastAsia="Times New Roman" w:hAnsi="Times New Roman" w:cs="Times New Roman"/>
          <w:sz w:val="28"/>
          <w:szCs w:val="20"/>
        </w:rPr>
        <w:t xml:space="preserve"> на 2024 год и плановый период 2025-2026 </w:t>
      </w:r>
      <w:proofErr w:type="gramStart"/>
      <w:r w:rsidRPr="00A05D7B">
        <w:rPr>
          <w:rFonts w:ascii="Times New Roman" w:eastAsia="Times New Roman" w:hAnsi="Times New Roman" w:cs="Times New Roman"/>
          <w:sz w:val="28"/>
          <w:szCs w:val="20"/>
        </w:rPr>
        <w:t>годов</w:t>
      </w:r>
      <w:proofErr w:type="gramEnd"/>
      <w:r w:rsidRPr="00A05D7B">
        <w:rPr>
          <w:rFonts w:ascii="Times New Roman" w:eastAsia="Times New Roman" w:hAnsi="Times New Roman" w:cs="Times New Roman"/>
          <w:sz w:val="28"/>
          <w:szCs w:val="20"/>
        </w:rPr>
        <w:t xml:space="preserve"> включает в себя: </w:t>
      </w:r>
    </w:p>
    <w:p w14:paraId="016D96FC" w14:textId="762B3D1F" w:rsidR="00A05D7B" w:rsidRPr="00A05D7B" w:rsidRDefault="00A05D7B" w:rsidP="00A05D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>-</w:t>
      </w:r>
      <w:r w:rsidRPr="00A05D7B">
        <w:rPr>
          <w:rFonts w:ascii="Times New Roman" w:eastAsia="Times New Roman" w:hAnsi="Times New Roman" w:cs="Times New Roman"/>
          <w:sz w:val="28"/>
        </w:rPr>
        <w:tab/>
        <w:t xml:space="preserve">годовой фонд оплаты труда </w:t>
      </w:r>
      <w:r w:rsidR="00377C48">
        <w:rPr>
          <w:rFonts w:ascii="Times New Roman" w:eastAsia="Times New Roman" w:hAnsi="Times New Roman" w:cs="Times New Roman"/>
          <w:sz w:val="28"/>
        </w:rPr>
        <w:t>муниципальных служащих</w:t>
      </w:r>
      <w:r w:rsidRPr="00A05D7B">
        <w:rPr>
          <w:rFonts w:ascii="Times New Roman" w:eastAsia="Times New Roman" w:hAnsi="Times New Roman" w:cs="Times New Roman"/>
          <w:sz w:val="28"/>
        </w:rPr>
        <w:t>, с учетом индексации размеров окладов денежного содержания на 5% в 2024 году, в 2025-2026 годах на уровне 2024 года</w:t>
      </w:r>
      <w:r w:rsidRPr="00A05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45EC8E" w14:textId="77777777" w:rsidR="00A05D7B" w:rsidRPr="00A05D7B" w:rsidRDefault="00A05D7B" w:rsidP="00A05D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>-</w:t>
      </w:r>
      <w:r w:rsidRPr="00A05D7B">
        <w:rPr>
          <w:rFonts w:ascii="Times New Roman" w:eastAsia="Times New Roman" w:hAnsi="Times New Roman" w:cs="Times New Roman"/>
          <w:sz w:val="28"/>
        </w:rPr>
        <w:tab/>
        <w:t xml:space="preserve">начисления на выплаты по оплате труда с учетом тарифов страховых взносов по соответствующему виду страхования (включая страховой тариф на обязательное социальное страхование от несчастных случаев на производстве и профессиональных заболеваний). </w:t>
      </w:r>
    </w:p>
    <w:p w14:paraId="6990E777" w14:textId="0BD24C39" w:rsidR="00A05D7B" w:rsidRPr="00A05D7B" w:rsidRDefault="00A05D7B" w:rsidP="00A05D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 xml:space="preserve">Нормативная величина иных расходов на содержание </w:t>
      </w:r>
      <w:r w:rsidR="00377C48">
        <w:rPr>
          <w:rFonts w:ascii="Times New Roman" w:eastAsia="Times New Roman" w:hAnsi="Times New Roman" w:cs="Times New Roman"/>
          <w:sz w:val="28"/>
        </w:rPr>
        <w:t>муниципальных служащих</w:t>
      </w:r>
      <w:r w:rsidRPr="00A05D7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05D7B">
        <w:rPr>
          <w:rFonts w:ascii="Times New Roman" w:eastAsia="Times New Roman" w:hAnsi="Times New Roman" w:cs="Times New Roman"/>
          <w:sz w:val="28"/>
        </w:rPr>
        <w:t>на 2024 год и плановый период 2025-2026 годов включает в себя расходы на:</w:t>
      </w:r>
    </w:p>
    <w:p w14:paraId="770CAA67" w14:textId="77777777" w:rsidR="00A05D7B" w:rsidRPr="00A05D7B" w:rsidRDefault="00A05D7B" w:rsidP="00A05D7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>-</w:t>
      </w:r>
      <w:r w:rsidRPr="00A05D7B">
        <w:rPr>
          <w:rFonts w:ascii="Times New Roman" w:eastAsia="Times New Roman" w:hAnsi="Times New Roman" w:cs="Times New Roman"/>
          <w:sz w:val="28"/>
        </w:rPr>
        <w:tab/>
        <w:t>компенсационные выплаты за неиспользованную санаторно-курортную путевку (статья 31 Закона города Москвы от 22 октября 2008 г. № 50 «О муниципальной службе в городе Москве» (далее – Закон № 50);</w:t>
      </w:r>
    </w:p>
    <w:p w14:paraId="3BF21A05" w14:textId="77777777" w:rsidR="00A05D7B" w:rsidRPr="00A05D7B" w:rsidRDefault="00A05D7B" w:rsidP="00377C4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>-</w:t>
      </w:r>
      <w:r w:rsidRPr="00A05D7B">
        <w:rPr>
          <w:rFonts w:ascii="Times New Roman" w:eastAsia="Times New Roman" w:hAnsi="Times New Roman" w:cs="Times New Roman"/>
          <w:sz w:val="28"/>
        </w:rPr>
        <w:tab/>
        <w:t xml:space="preserve">единовременные денежные поощрения муниципальным служащим при достижении возраста 50 лет и далее каждые пять лет и при достижении стажа муниципальной службы 20 лет и далее каждые пять лет, а также единовременные денежные вознаграждения муниципальным служащим в случае освобождения от замещаемой должности и увольнения при наличии права на получение страховой пенсии по старости или страховой пенсии по инвалидности инвалидам I и II </w:t>
      </w:r>
      <w:r w:rsidRPr="00A05D7B">
        <w:rPr>
          <w:rFonts w:ascii="Times New Roman" w:eastAsia="Times New Roman" w:hAnsi="Times New Roman" w:cs="Times New Roman"/>
          <w:sz w:val="28"/>
        </w:rPr>
        <w:lastRenderedPageBreak/>
        <w:t>групп (с учетом тарифов страховых взносов по соответствующему виду страхования) исходя из фактической потребности каждого муниципального округа (статья 31 Закона № 50);</w:t>
      </w:r>
    </w:p>
    <w:p w14:paraId="51DCFB2C" w14:textId="77777777" w:rsidR="00A05D7B" w:rsidRPr="00A05D7B" w:rsidRDefault="00A05D7B" w:rsidP="00377C4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>-</w:t>
      </w:r>
      <w:r w:rsidRPr="00A05D7B">
        <w:rPr>
          <w:rFonts w:ascii="Times New Roman" w:eastAsia="Times New Roman" w:hAnsi="Times New Roman" w:cs="Times New Roman"/>
          <w:sz w:val="28"/>
        </w:rPr>
        <w:tab/>
        <w:t>медицинское обслуживание или компенсацию за медицинское обслуживание муниципального служащего с учетом количества членов его семьи (статья 30 Закона № 50);</w:t>
      </w:r>
    </w:p>
    <w:p w14:paraId="259C9A28" w14:textId="77777777" w:rsidR="00A05D7B" w:rsidRPr="00A05D7B" w:rsidRDefault="00A05D7B" w:rsidP="00377C4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>-</w:t>
      </w:r>
      <w:r w:rsidRPr="00A05D7B">
        <w:rPr>
          <w:rFonts w:ascii="Times New Roman" w:eastAsia="Times New Roman" w:hAnsi="Times New Roman" w:cs="Times New Roman"/>
          <w:sz w:val="28"/>
        </w:rPr>
        <w:tab/>
        <w:t>профессиональную переподготовку и повышение квалификации муниципальных служащих – повышение квалификации муниципального служащего осуществляется по мере необходимости, но не реже одного раза в пять лет (статья 42 Закона № 50);</w:t>
      </w:r>
    </w:p>
    <w:p w14:paraId="5377FFFC" w14:textId="775EFC01" w:rsidR="00290F20" w:rsidRPr="00892958" w:rsidRDefault="00A05D7B" w:rsidP="0089295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>-</w:t>
      </w:r>
      <w:r w:rsidRPr="00A05D7B">
        <w:rPr>
          <w:rFonts w:ascii="Times New Roman" w:eastAsia="Times New Roman" w:hAnsi="Times New Roman" w:cs="Times New Roman"/>
          <w:sz w:val="28"/>
        </w:rPr>
        <w:tab/>
        <w:t>материальные затраты, связанные с обеспечением деятельности муниципальных служащих, – на уровне 2023 года.</w:t>
      </w:r>
    </w:p>
    <w:p w14:paraId="3DA4373F" w14:textId="22E49019" w:rsidR="00290F20" w:rsidRDefault="00290F20" w:rsidP="0011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0F20">
        <w:rPr>
          <w:rFonts w:ascii="Times New Roman" w:hAnsi="Times New Roman" w:cs="Times New Roman"/>
          <w:sz w:val="28"/>
          <w:szCs w:val="28"/>
        </w:rPr>
        <w:t xml:space="preserve">Расчет расходов на </w:t>
      </w:r>
      <w:r w:rsidR="00121F61">
        <w:rPr>
          <w:rFonts w:ascii="Times New Roman" w:hAnsi="Times New Roman" w:cs="Times New Roman"/>
          <w:sz w:val="28"/>
          <w:szCs w:val="28"/>
        </w:rPr>
        <w:t xml:space="preserve">функционирование исполнительно-распорядительного органа местного </w:t>
      </w:r>
      <w:proofErr w:type="gramStart"/>
      <w:r w:rsidR="00121F6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DB53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B5322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90F20">
        <w:rPr>
          <w:rFonts w:ascii="Times New Roman" w:hAnsi="Times New Roman" w:cs="Times New Roman"/>
          <w:sz w:val="28"/>
          <w:szCs w:val="28"/>
        </w:rPr>
        <w:t xml:space="preserve"> </w:t>
      </w:r>
      <w:r w:rsidRPr="00290F20">
        <w:rPr>
          <w:rFonts w:ascii="Times New Roman" w:hAnsi="Times New Roman" w:cs="Times New Roman"/>
          <w:sz w:val="28"/>
          <w:szCs w:val="28"/>
          <w:lang w:eastAsia="en-US"/>
        </w:rPr>
        <w:t>(тыс. руб.)</w:t>
      </w:r>
      <w:r w:rsidR="0089295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578D3B8" w14:textId="77777777" w:rsidR="00892958" w:rsidRPr="00290F20" w:rsidRDefault="00892958" w:rsidP="00116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28"/>
        <w:gridCol w:w="993"/>
        <w:gridCol w:w="1559"/>
        <w:gridCol w:w="1559"/>
        <w:gridCol w:w="1134"/>
      </w:tblGrid>
      <w:tr w:rsidR="00377C48" w:rsidRPr="0028247C" w14:paraId="1CBC01A7" w14:textId="439D3D3C" w:rsidTr="00377C48">
        <w:trPr>
          <w:trHeight w:val="283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FE8376A" w14:textId="77777777" w:rsidR="00377C48" w:rsidRPr="00113157" w:rsidRDefault="00377C48" w:rsidP="0011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157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исполнительно-распорядительного органа МО</w:t>
            </w:r>
          </w:p>
          <w:p w14:paraId="6AA2BAF1" w14:textId="3CB12B7A" w:rsidR="00377C48" w:rsidRPr="00113157" w:rsidRDefault="00377C48" w:rsidP="0011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157">
              <w:rPr>
                <w:rFonts w:ascii="Times New Roman" w:eastAsia="Times New Roman" w:hAnsi="Times New Roman" w:cs="Times New Roman"/>
                <w:sz w:val="20"/>
                <w:szCs w:val="20"/>
              </w:rPr>
              <w:t>(1=3+4+5+6+7+8</w:t>
            </w:r>
            <w:r w:rsidR="007220C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EA9CCB" w14:textId="07C44167" w:rsidR="00377C48" w:rsidRPr="00377C48" w:rsidRDefault="00377C48" w:rsidP="0011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48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годовой фонд оплаты труда муниципальных служащих, с учетом индексации размеров окладов денежного содержания на 5%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C0EF1" w14:textId="50FDAFEF" w:rsidR="00377C48" w:rsidRPr="00377C48" w:rsidRDefault="00377C48" w:rsidP="0037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компенсационные выплаты за неиспользованную санаторно-курортную путевку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603CC" w14:textId="77777777" w:rsidR="00377C48" w:rsidRPr="00113157" w:rsidRDefault="00377C48" w:rsidP="0011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оплату труда </w:t>
            </w:r>
          </w:p>
          <w:p w14:paraId="0F1C978F" w14:textId="77777777" w:rsidR="00377C48" w:rsidRPr="00113157" w:rsidRDefault="00377C48" w:rsidP="0011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CCA1B" w14:textId="49BAE78A" w:rsidR="00377C48" w:rsidRPr="00377C48" w:rsidRDefault="00377C48" w:rsidP="0011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377C48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обслуживание или компенсацию за медицинское обслуживание муниципального служащего с учетом количества членов его семьи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430D2B2E" w14:textId="7C8E7199" w:rsidR="00377C48" w:rsidRPr="00377C48" w:rsidRDefault="00377C48" w:rsidP="00377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</w:t>
            </w:r>
            <w:r w:rsidRPr="00377C4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профессиональную переподготовку и повышение квалификации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0242F8EC" w14:textId="1AF1806D" w:rsidR="00377C48" w:rsidRPr="00377C48" w:rsidRDefault="00377C48" w:rsidP="00377C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4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затраты, связанные с обеспечением деятельности муниципальных служащих</w:t>
            </w:r>
          </w:p>
        </w:tc>
      </w:tr>
      <w:tr w:rsidR="00377C48" w:rsidRPr="00290F20" w14:paraId="7CBD21D3" w14:textId="62BAFAB8" w:rsidTr="00377C48">
        <w:trPr>
          <w:trHeight w:val="2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B34" w14:textId="77777777" w:rsidR="00377C48" w:rsidRPr="00290F20" w:rsidRDefault="00377C48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0F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ED22" w14:textId="77777777" w:rsidR="00377C48" w:rsidRPr="00377C48" w:rsidRDefault="00377C48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C4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9FD" w14:textId="77777777" w:rsidR="00377C48" w:rsidRPr="00290F20" w:rsidRDefault="00377C48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0F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9352" w14:textId="77777777" w:rsidR="00377C48" w:rsidRPr="00290F20" w:rsidRDefault="00377C48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0F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7EE6" w14:textId="77777777" w:rsidR="00377C48" w:rsidRPr="00290F20" w:rsidRDefault="00377C48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90F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83F03" w14:textId="050C9F92" w:rsidR="00377C48" w:rsidRDefault="007220CE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14DF8" w14:textId="505266F3" w:rsidR="00377C48" w:rsidRDefault="007220CE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</w:tr>
      <w:tr w:rsidR="00377C48" w:rsidRPr="00290F20" w14:paraId="4D1738BC" w14:textId="1088F6DE" w:rsidTr="00377C48">
        <w:trPr>
          <w:trHeight w:val="24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4BC" w14:textId="451EAC07" w:rsidR="00377C48" w:rsidRPr="007220CE" w:rsidRDefault="007220CE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220CE">
              <w:rPr>
                <w:rFonts w:ascii="Times New Roman" w:eastAsia="Times New Roman" w:hAnsi="Times New Roman" w:cs="Times New Roman"/>
                <w:szCs w:val="20"/>
              </w:rPr>
              <w:t>19234,5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DE84" w14:textId="22863680" w:rsidR="00377C48" w:rsidRPr="00377C48" w:rsidRDefault="00C42B90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11610,5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4F49" w14:textId="216A2A6B" w:rsidR="00377C48" w:rsidRPr="00290F20" w:rsidRDefault="007220CE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7B7C" w14:textId="405CDE64" w:rsidR="00377C48" w:rsidRPr="00290F20" w:rsidRDefault="007220CE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3041,4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8ED9" w14:textId="707AD30F" w:rsidR="00377C48" w:rsidRPr="00290F20" w:rsidRDefault="007220CE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51AEB" w14:textId="6A506637" w:rsidR="00377C48" w:rsidRPr="00290F20" w:rsidRDefault="007220CE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358F8" w14:textId="77655220" w:rsidR="00377C48" w:rsidRPr="00290F20" w:rsidRDefault="007220CE" w:rsidP="0089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3700,6</w:t>
            </w:r>
          </w:p>
        </w:tc>
      </w:tr>
    </w:tbl>
    <w:p w14:paraId="780AF24B" w14:textId="77777777" w:rsidR="00FF3CE5" w:rsidRDefault="00FF3CE5" w:rsidP="0011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DF1528" w14:textId="20B5C31D" w:rsidR="0045398C" w:rsidRDefault="0045398C" w:rsidP="00453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6FD">
        <w:rPr>
          <w:rFonts w:ascii="Times New Roman" w:hAnsi="Times New Roman" w:cs="Times New Roman"/>
          <w:sz w:val="28"/>
          <w:szCs w:val="28"/>
          <w:shd w:val="clear" w:color="auto" w:fill="FFFFFF"/>
        </w:rPr>
        <w:t>Доплаты к пенсиям муниципальных служащих, вышедших на пенсию, осуществляются аппаратом Совета депутатов муниципального округа Бабушкинский в соответствии с Соглашением № 608 от 18.01.2016 года  «О предоставлении иного межбюджетного трансферта из бюджета</w:t>
      </w:r>
      <w:r w:rsidRPr="00F77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бюджету города Москвы </w:t>
      </w:r>
      <w:r w:rsidRPr="00CE1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цели  осуществления доплат к пенсиям  лицам, проходившим муниципальную службу в городе Москве». </w:t>
      </w:r>
    </w:p>
    <w:p w14:paraId="443B9864" w14:textId="33071944" w:rsidR="0045398C" w:rsidRDefault="0045398C" w:rsidP="00453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Расчет доплат осуществляется Департаментом труда и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Москвы в соответствии с п. 4 ч. 2 ст. 31  </w:t>
      </w:r>
      <w:r w:rsidRPr="0009459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94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Москвы от 22 октября 2008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0945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 "О муниципальной службе в городе Москве"</w:t>
      </w:r>
      <w:r w:rsidR="00FF3C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D520DB8" w14:textId="3B75D7FE" w:rsidR="0045398C" w:rsidRDefault="0045398C" w:rsidP="002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Основанием формирования расходной части бюджета муниципального округа Бабушкинский на 2024 год и плановый период 2025-2026 годов в части и</w:t>
      </w:r>
      <w:r w:rsidRPr="006F4C23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F4C23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F4C23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F4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</w:t>
      </w:r>
      <w:r w:rsidRPr="006F4C23">
        <w:rPr>
          <w:rFonts w:ascii="Times New Roman" w:hAnsi="Times New Roman" w:cs="Times New Roman"/>
          <w:sz w:val="28"/>
          <w:szCs w:val="28"/>
        </w:rPr>
        <w:t>оплаты к пенсиям муниципальным служащим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 послужило письмо  ГКУ «СК ДТСЗН города Москвы» о прогнозе ежемесячных выплат на д</w:t>
      </w:r>
      <w:r w:rsidRPr="006F4C23">
        <w:rPr>
          <w:rFonts w:ascii="Times New Roman" w:hAnsi="Times New Roman" w:cs="Times New Roman"/>
          <w:sz w:val="28"/>
          <w:szCs w:val="28"/>
        </w:rPr>
        <w:t>оплаты к пенсиям муниципальным служащим</w:t>
      </w:r>
      <w:r>
        <w:rPr>
          <w:rFonts w:ascii="Times New Roman" w:hAnsi="Times New Roman" w:cs="Times New Roman"/>
          <w:sz w:val="28"/>
          <w:szCs w:val="28"/>
        </w:rPr>
        <w:t>, вышедшим на пенсию, по состоянию на 202</w:t>
      </w:r>
      <w:r w:rsidR="00FF3C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32EBF7DA" w14:textId="77777777" w:rsidR="003A2819" w:rsidRDefault="003A2819" w:rsidP="0027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45398C" w14:paraId="3E8F1560" w14:textId="77777777" w:rsidTr="00FF3CE5">
        <w:tc>
          <w:tcPr>
            <w:tcW w:w="3115" w:type="dxa"/>
          </w:tcPr>
          <w:p w14:paraId="0FE51A12" w14:textId="77777777" w:rsidR="0045398C" w:rsidRPr="00FF3CE5" w:rsidRDefault="0045398C" w:rsidP="0027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Прогнозный ежемесячный расход</w:t>
            </w:r>
          </w:p>
          <w:p w14:paraId="6325F04A" w14:textId="3B07362C" w:rsidR="0045398C" w:rsidRPr="00FF3CE5" w:rsidRDefault="0045398C" w:rsidP="0027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22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3C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5" w:type="dxa"/>
          </w:tcPr>
          <w:p w14:paraId="41803939" w14:textId="77777777" w:rsidR="0045398C" w:rsidRPr="00FF3CE5" w:rsidRDefault="0045398C" w:rsidP="0027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4" w:type="dxa"/>
          </w:tcPr>
          <w:p w14:paraId="6F202096" w14:textId="02932D18" w:rsidR="0045398C" w:rsidRPr="00FF3CE5" w:rsidRDefault="0045398C" w:rsidP="0027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r w:rsidR="00FF3CE5" w:rsidRPr="00FF3CE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398C" w14:paraId="4F8AFCD2" w14:textId="77777777" w:rsidTr="00FF3CE5">
        <w:tc>
          <w:tcPr>
            <w:tcW w:w="3115" w:type="dxa"/>
          </w:tcPr>
          <w:p w14:paraId="1233D985" w14:textId="4B728D57" w:rsidR="0045398C" w:rsidRPr="00FF3CE5" w:rsidRDefault="00FF3CE5" w:rsidP="0027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7220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6A2C8E64" w14:textId="77777777" w:rsidR="0045398C" w:rsidRPr="00FF3CE5" w:rsidRDefault="0045398C" w:rsidP="0027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404" w:type="dxa"/>
          </w:tcPr>
          <w:p w14:paraId="4A5F92AE" w14:textId="5CCB7600" w:rsidR="0045398C" w:rsidRPr="00FF3CE5" w:rsidRDefault="00FF3CE5" w:rsidP="00272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380,</w:t>
            </w:r>
            <w:r w:rsidR="002729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3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187C49" w14:textId="77777777" w:rsidR="00377C48" w:rsidRDefault="00377C48" w:rsidP="0027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1F85D" w14:textId="68658CAE" w:rsidR="003A2819" w:rsidRPr="00A05D7B" w:rsidRDefault="007220CE" w:rsidP="003A281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2819" w:rsidRPr="00A05D7B">
        <w:rPr>
          <w:rFonts w:ascii="Times New Roman" w:eastAsia="Times New Roman" w:hAnsi="Times New Roman" w:cs="Times New Roman"/>
          <w:sz w:val="28"/>
        </w:rPr>
        <w:t xml:space="preserve">Нормативная величина расходов </w:t>
      </w:r>
      <w:r w:rsidR="003A2819">
        <w:rPr>
          <w:rFonts w:ascii="Times New Roman" w:eastAsia="Times New Roman" w:hAnsi="Times New Roman" w:cs="Times New Roman"/>
          <w:sz w:val="28"/>
        </w:rPr>
        <w:t>в отношении</w:t>
      </w:r>
      <w:r w:rsidR="003A2819" w:rsidRPr="00A05D7B">
        <w:rPr>
          <w:rFonts w:ascii="Times New Roman" w:eastAsia="Times New Roman" w:hAnsi="Times New Roman" w:cs="Times New Roman"/>
          <w:sz w:val="28"/>
        </w:rPr>
        <w:t xml:space="preserve"> </w:t>
      </w:r>
      <w:r w:rsidR="003A2819">
        <w:rPr>
          <w:rFonts w:ascii="Times New Roman" w:eastAsia="Times New Roman" w:hAnsi="Times New Roman" w:cs="Times New Roman"/>
          <w:sz w:val="28"/>
        </w:rPr>
        <w:t xml:space="preserve">лиц, замещавших должности муниципальной службы и муниципальные должности в органах местного самоуправления муниципального округа Бабушкинский после их выхода на пенсию, </w:t>
      </w:r>
      <w:r w:rsidR="003A2819" w:rsidRPr="00A05D7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A2819" w:rsidRPr="00A05D7B">
        <w:rPr>
          <w:rFonts w:ascii="Times New Roman" w:eastAsia="Times New Roman" w:hAnsi="Times New Roman" w:cs="Times New Roman"/>
          <w:sz w:val="28"/>
        </w:rPr>
        <w:t>на 2024 год и плановый период 2025-2026 годов включает в себя расходы на:</w:t>
      </w:r>
    </w:p>
    <w:p w14:paraId="6201EC1D" w14:textId="77777777" w:rsidR="003A2819" w:rsidRPr="00A05D7B" w:rsidRDefault="003A2819" w:rsidP="003A281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>-</w:t>
      </w:r>
      <w:r w:rsidRPr="00A05D7B">
        <w:rPr>
          <w:rFonts w:ascii="Times New Roman" w:eastAsia="Times New Roman" w:hAnsi="Times New Roman" w:cs="Times New Roman"/>
          <w:sz w:val="28"/>
        </w:rPr>
        <w:tab/>
        <w:t>компенсационные выплаты за неиспользованную санаторно-курортную путевку (статья 31 Закона города Москвы от 22 октября 2008 г. № 50 «О муниципальной службе в городе Москве» (далее – Закон № 50);</w:t>
      </w:r>
    </w:p>
    <w:p w14:paraId="291DA858" w14:textId="5605E6D8" w:rsidR="003A2819" w:rsidRPr="00A05D7B" w:rsidRDefault="003A2819" w:rsidP="003A281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05D7B">
        <w:rPr>
          <w:rFonts w:ascii="Times New Roman" w:eastAsia="Times New Roman" w:hAnsi="Times New Roman" w:cs="Times New Roman"/>
          <w:sz w:val="28"/>
        </w:rPr>
        <w:t>-</w:t>
      </w:r>
      <w:r w:rsidRPr="00A05D7B">
        <w:rPr>
          <w:rFonts w:ascii="Times New Roman" w:eastAsia="Times New Roman" w:hAnsi="Times New Roman" w:cs="Times New Roman"/>
          <w:sz w:val="28"/>
        </w:rPr>
        <w:tab/>
        <w:t>медицинское обслуживание или компенсацию за медицинское обслуживание муниципального служащего с учетом количества членов его семьи (статья 30 Закона № 50)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67D9FD70" w14:textId="03E13CB1" w:rsidR="007220CE" w:rsidRDefault="007220CE" w:rsidP="003A2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2126"/>
        <w:gridCol w:w="1276"/>
        <w:gridCol w:w="992"/>
        <w:gridCol w:w="851"/>
        <w:gridCol w:w="567"/>
      </w:tblGrid>
      <w:tr w:rsidR="003A2819" w:rsidRPr="002D50E4" w14:paraId="43F3585D" w14:textId="77777777" w:rsidTr="00892958">
        <w:trPr>
          <w:trHeight w:val="36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1A84E5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0E4">
              <w:rPr>
                <w:rFonts w:ascii="Times New Roman" w:eastAsia="Times New Roman" w:hAnsi="Times New Roman" w:cs="Times New Roman"/>
              </w:rPr>
              <w:t>Сумма расходов</w:t>
            </w:r>
          </w:p>
          <w:p w14:paraId="116918AA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50E4">
              <w:rPr>
                <w:rFonts w:ascii="Times New Roman" w:eastAsia="Times New Roman" w:hAnsi="Times New Roman" w:cs="Times New Roman"/>
              </w:rPr>
              <w:t>(1=3+4+5)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E3F293" w14:textId="77777777" w:rsidR="003A2819" w:rsidRPr="003A2819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81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муниципальных служащих/пенсионеров (человек)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DA973" w14:textId="77777777" w:rsidR="003A2819" w:rsidRPr="003A2819" w:rsidRDefault="003A2819" w:rsidP="003347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81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компенсацию за неиспользованную санаторно-курортную путевку</w:t>
            </w:r>
            <w:r w:rsidRPr="003A281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BA7586" w14:textId="69DAE2F8" w:rsidR="003A2819" w:rsidRPr="003A2819" w:rsidRDefault="00892958" w:rsidP="003347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59DE" w14:textId="77777777" w:rsidR="003A2819" w:rsidRPr="003A2819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Медицинское обслуживание </w:t>
            </w:r>
          </w:p>
        </w:tc>
      </w:tr>
      <w:tr w:rsidR="003A2819" w:rsidRPr="002D50E4" w14:paraId="69AFEB39" w14:textId="77777777" w:rsidTr="00892958">
        <w:trPr>
          <w:trHeight w:val="36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1C2E5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C69A" w14:textId="77777777" w:rsidR="003A2819" w:rsidRPr="003A2819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BBA4" w14:textId="77777777" w:rsidR="003A2819" w:rsidRPr="003A2819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572D" w14:textId="77777777" w:rsidR="003A2819" w:rsidRPr="003A2819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0F98" w14:textId="77777777" w:rsidR="003A2819" w:rsidRPr="003A2819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8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  <w:p w14:paraId="2D08278A" w14:textId="77777777" w:rsidR="003A2819" w:rsidRPr="003A2819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37F" w14:textId="77777777" w:rsidR="003A2819" w:rsidRPr="003A2819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81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(чел.)</w:t>
            </w:r>
          </w:p>
        </w:tc>
      </w:tr>
      <w:tr w:rsidR="003A2819" w:rsidRPr="002D50E4" w14:paraId="78CAF015" w14:textId="77777777" w:rsidTr="00892958">
        <w:trPr>
          <w:trHeight w:val="54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FCC9D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3E2" w14:textId="77777777" w:rsidR="003A2819" w:rsidRPr="003A2819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7E90" w14:textId="77777777" w:rsidR="003A2819" w:rsidRPr="003A2819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55E0" w14:textId="77777777" w:rsidR="003A2819" w:rsidRPr="003A2819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13B8" w14:textId="77777777" w:rsidR="003A2819" w:rsidRPr="003A2819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F4D2B" w14:textId="77777777" w:rsidR="003A2819" w:rsidRPr="003A2819" w:rsidRDefault="003A2819" w:rsidP="003347A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81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3481" w14:textId="77777777" w:rsidR="003A2819" w:rsidRPr="003A2819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2819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Члены семьи</w:t>
            </w:r>
          </w:p>
        </w:tc>
      </w:tr>
      <w:tr w:rsidR="003A2819" w:rsidRPr="002D50E4" w14:paraId="6E7812AA" w14:textId="77777777" w:rsidTr="00892958">
        <w:trPr>
          <w:cantSplit/>
          <w:trHeight w:val="1009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0D0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06B8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7B70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532E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B6DF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5476" w14:textId="77777777" w:rsidR="003A2819" w:rsidRPr="002D50E4" w:rsidRDefault="003A2819" w:rsidP="003347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42FB3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D50E4">
              <w:rPr>
                <w:rFonts w:ascii="Times New Roman" w:eastAsia="Times New Roman" w:hAnsi="Times New Roman" w:cs="Times New Roman"/>
              </w:rPr>
              <w:t>взрослые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76B12F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50E4">
              <w:rPr>
                <w:rFonts w:ascii="Times New Roman" w:eastAsia="Times New Roman" w:hAnsi="Times New Roman" w:cs="Times New Roman"/>
              </w:rPr>
              <w:t>дети</w:t>
            </w:r>
          </w:p>
        </w:tc>
      </w:tr>
      <w:tr w:rsidR="003A2819" w:rsidRPr="002D50E4" w14:paraId="139FDF18" w14:textId="77777777" w:rsidTr="00892958">
        <w:trPr>
          <w:trHeight w:val="24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59D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0344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407D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CDC1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6DB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DF36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D150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DAD5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</w:tr>
      <w:tr w:rsidR="003A2819" w:rsidRPr="002D50E4" w14:paraId="3096D909" w14:textId="77777777" w:rsidTr="00892958">
        <w:trPr>
          <w:trHeight w:val="24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AA8" w14:textId="6631A3AB" w:rsidR="003A2819" w:rsidRPr="002D50E4" w:rsidRDefault="007E6CE2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CF0D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EE7A" w14:textId="5A9DBFF1" w:rsidR="003A2819" w:rsidRPr="002D50E4" w:rsidRDefault="007E6CE2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211,2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A678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380</w:t>
            </w:r>
            <w:r w:rsidRPr="002D50E4">
              <w:rPr>
                <w:rFonts w:ascii="Times New Roman" w:eastAsia="Times New Roman" w:hAnsi="Times New Roman" w:cs="Times New Roman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3604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0AFF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C6C8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C0F3" w14:textId="77777777" w:rsidR="003A2819" w:rsidRPr="002D50E4" w:rsidRDefault="003A2819" w:rsidP="0033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D50E4">
              <w:rPr>
                <w:rFonts w:ascii="Times New Roman" w:eastAsia="Times New Roman" w:hAnsi="Times New Roman" w:cs="Times New Roman"/>
                <w:szCs w:val="20"/>
              </w:rPr>
              <w:t>0</w:t>
            </w:r>
          </w:p>
        </w:tc>
      </w:tr>
    </w:tbl>
    <w:p w14:paraId="04C5CD6A" w14:textId="77777777" w:rsidR="007220CE" w:rsidRDefault="007220CE" w:rsidP="00272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677569" w14:textId="77777777" w:rsidR="006C400E" w:rsidRDefault="006C400E" w:rsidP="00344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При формировании расходов на функционирование Совета депутатов муниципального округа Бабушкинский, учитыва</w:t>
      </w:r>
      <w:r w:rsidR="006F242D">
        <w:rPr>
          <w:rFonts w:ascii="Times New Roman" w:hAnsi="Times New Roman" w:cs="Times New Roman"/>
          <w:sz w:val="28"/>
          <w:szCs w:val="28"/>
          <w:lang w:eastAsia="ar-SA"/>
        </w:rPr>
        <w:t xml:space="preserve">ется оплата социальной гарантии в виде </w:t>
      </w:r>
      <w:r w:rsidR="006F242D" w:rsidRPr="006F242D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</w:t>
      </w:r>
      <w:r w:rsidR="006F24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</w:t>
      </w:r>
      <w:r w:rsidR="006F242D" w:rsidRPr="006F242D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Закон</w:t>
      </w:r>
      <w:r w:rsidR="006F242D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ом</w:t>
      </w:r>
      <w:r w:rsidR="00CE1866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6F242D" w:rsidRPr="006F242D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</w:t>
      </w:r>
      <w:r w:rsidR="006F242D" w:rsidRPr="006F24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42D" w:rsidRPr="006F242D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Москвы</w:t>
      </w:r>
      <w:r w:rsidR="00CE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42D" w:rsidRPr="006F242D">
        <w:rPr>
          <w:rFonts w:ascii="Times New Roman" w:hAnsi="Times New Roman" w:cs="Times New Roman"/>
          <w:sz w:val="28"/>
          <w:szCs w:val="28"/>
          <w:shd w:val="clear" w:color="auto" w:fill="FFFFFF"/>
        </w:rPr>
        <w:t>от 25 ноября 2009</w:t>
      </w:r>
      <w:r w:rsidR="00CE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42D" w:rsidRPr="006F242D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CE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42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CE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42D" w:rsidRPr="006F242D">
        <w:rPr>
          <w:rStyle w:val="af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</w:t>
      </w:r>
      <w:r w:rsidR="00CE1866">
        <w:rPr>
          <w:rFonts w:ascii="Times New Roman" w:hAnsi="Times New Roman" w:cs="Times New Roman"/>
          <w:sz w:val="28"/>
          <w:szCs w:val="28"/>
        </w:rPr>
        <w:t xml:space="preserve"> </w:t>
      </w:r>
      <w:r w:rsidR="00CE186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F242D" w:rsidRPr="006F242D">
        <w:rPr>
          <w:rFonts w:ascii="Times New Roman" w:hAnsi="Times New Roman" w:cs="Times New Roman"/>
          <w:sz w:val="28"/>
          <w:szCs w:val="28"/>
          <w:shd w:val="clear" w:color="auto" w:fill="FFFFFF"/>
        </w:rPr>
        <w:t>О гарантиях осуществления полномочий лиц, замещающих муниципальные должности в городе Москве</w:t>
      </w:r>
      <w:r w:rsidR="00CE18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F242D">
        <w:rPr>
          <w:rFonts w:ascii="Times New Roman" w:hAnsi="Times New Roman" w:cs="Times New Roman"/>
          <w:sz w:val="28"/>
          <w:szCs w:val="28"/>
          <w:shd w:val="clear" w:color="auto" w:fill="FFFFFF"/>
        </w:rPr>
        <w:t>, и тарифами, установленными Правительством Москвы</w:t>
      </w:r>
      <w:r w:rsidR="00CE1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195,0 </w:t>
      </w:r>
      <w:r w:rsidR="005F270E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руб.</w:t>
      </w:r>
    </w:p>
    <w:p w14:paraId="1F103209" w14:textId="77777777" w:rsidR="005F270E" w:rsidRPr="005F270E" w:rsidRDefault="005F270E" w:rsidP="005F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0E">
        <w:rPr>
          <w:rFonts w:ascii="Times New Roman" w:hAnsi="Times New Roman" w:cs="Times New Roman"/>
          <w:sz w:val="28"/>
          <w:szCs w:val="28"/>
        </w:rPr>
        <w:t>Межбюджетные трансферты из бюджета города Москвы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бюджетом муниципального округа Бабушкинский, предусмотрены </w:t>
      </w:r>
      <w:r w:rsidRPr="005F270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осуществления советами депутатов </w:t>
      </w:r>
      <w:r w:rsidRPr="005F270E">
        <w:rPr>
          <w:rFonts w:ascii="Times New Roman" w:hAnsi="Times New Roman" w:cs="Times New Roman"/>
          <w:sz w:val="28"/>
        </w:rPr>
        <w:t xml:space="preserve">муниципальных округов полномочий города Москвы в соответствии с </w:t>
      </w:r>
      <w:hyperlink r:id="rId16" w:history="1">
        <w:r w:rsidRPr="005F270E">
          <w:rPr>
            <w:rFonts w:ascii="Times New Roman" w:hAnsi="Times New Roman" w:cs="Times New Roman"/>
            <w:sz w:val="28"/>
          </w:rPr>
          <w:t>Законом</w:t>
        </w:r>
      </w:hyperlink>
      <w:r w:rsidRPr="005F270E">
        <w:rPr>
          <w:rFonts w:ascii="Times New Roman" w:hAnsi="Times New Roman" w:cs="Times New Roman"/>
          <w:sz w:val="28"/>
        </w:rPr>
        <w:t xml:space="preserve"> города Москвы от 11 июля 2012 г. № 39 «О наделении органов местного самоуправления муниципальных округов в городе Москве отдельными полномочиями города Москвы» </w:t>
      </w:r>
      <w:r w:rsidRPr="005F270E">
        <w:rPr>
          <w:rFonts w:ascii="Times New Roman" w:hAnsi="Times New Roman" w:cs="Times New Roman"/>
          <w:sz w:val="28"/>
          <w:szCs w:val="28"/>
        </w:rPr>
        <w:t>предоставляются в порядке, утвержденном постановлением Правительства Москвы от 17 декабря 2013 г.№ 853-ПП «Об утверждении порядков предоставления межбюджетных трансфертов из бюджета города Москвы бюджетам внутригородских муниципальных образований».</w:t>
      </w:r>
    </w:p>
    <w:p w14:paraId="4B5C4488" w14:textId="77777777" w:rsidR="005F270E" w:rsidRPr="005F270E" w:rsidRDefault="005F270E" w:rsidP="005F2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70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для предоставления бюджетам муниципальных округов межбюджетных трансфертов из бюджета города Москвы (в форме иных межбюджетных трансфертов), предусматриваемый </w:t>
      </w:r>
      <w:r w:rsidRPr="005F270E">
        <w:rPr>
          <w:rFonts w:ascii="Times New Roman" w:hAnsi="Times New Roman" w:cs="Times New Roman"/>
          <w:sz w:val="28"/>
        </w:rPr>
        <w:t xml:space="preserve">в </w:t>
      </w:r>
      <w:r w:rsidRPr="005F270E">
        <w:rPr>
          <w:rFonts w:ascii="Times New Roman" w:hAnsi="Times New Roman" w:cs="Times New Roman"/>
          <w:sz w:val="28"/>
        </w:rPr>
        <w:lastRenderedPageBreak/>
        <w:t xml:space="preserve">законе города Москвы о бюджете города Москвы на очередной финансовый год и плановый период, </w:t>
      </w:r>
      <w:r w:rsidRPr="005F270E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2DBDF744" w14:textId="77777777" w:rsidR="005F270E" w:rsidRPr="005F270E" w:rsidRDefault="005F270E" w:rsidP="005F2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70E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5F270E">
        <w:rPr>
          <w:rFonts w:ascii="Times New Roman" w:hAnsi="Times New Roman" w:cs="Times New Roman"/>
          <w:sz w:val="28"/>
          <w:szCs w:val="28"/>
        </w:rPr>
        <w:t xml:space="preserve"> = К x N х 12, где</w:t>
      </w:r>
    </w:p>
    <w:p w14:paraId="6BC3A7B8" w14:textId="77777777" w:rsidR="005F270E" w:rsidRPr="005F270E" w:rsidRDefault="005F270E" w:rsidP="005F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70E">
        <w:rPr>
          <w:rFonts w:ascii="Times New Roman" w:hAnsi="Times New Roman" w:cs="Times New Roman"/>
          <w:sz w:val="28"/>
          <w:szCs w:val="28"/>
        </w:rPr>
        <w:t>M</w:t>
      </w:r>
      <w:r w:rsidRPr="005F27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F270E">
        <w:rPr>
          <w:rFonts w:ascii="Times New Roman" w:hAnsi="Times New Roman" w:cs="Times New Roman"/>
          <w:sz w:val="28"/>
          <w:szCs w:val="28"/>
        </w:rPr>
        <w:t xml:space="preserve"> - размер межбюджетного трансферта на соответствующий финансовый год;</w:t>
      </w:r>
    </w:p>
    <w:p w14:paraId="4C062AA4" w14:textId="77777777" w:rsidR="005F270E" w:rsidRPr="005F270E" w:rsidRDefault="005F270E" w:rsidP="005F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70E">
        <w:rPr>
          <w:rFonts w:ascii="Times New Roman" w:hAnsi="Times New Roman" w:cs="Times New Roman"/>
          <w:sz w:val="28"/>
          <w:szCs w:val="28"/>
        </w:rPr>
        <w:t>К - величина поощрения 1 депутата;</w:t>
      </w:r>
    </w:p>
    <w:p w14:paraId="239EA587" w14:textId="0D42413A" w:rsidR="005F270E" w:rsidRDefault="005F270E" w:rsidP="005F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70E">
        <w:rPr>
          <w:rFonts w:ascii="Times New Roman" w:hAnsi="Times New Roman" w:cs="Times New Roman"/>
          <w:sz w:val="28"/>
          <w:szCs w:val="28"/>
        </w:rPr>
        <w:t>N - число депутатов советов депутатов 125 муниципальных округов в соответствии с уставами внутригородских муниципальных образований.</w:t>
      </w:r>
    </w:p>
    <w:p w14:paraId="41CD0E95" w14:textId="77777777" w:rsidR="00892958" w:rsidRPr="005F270E" w:rsidRDefault="00892958" w:rsidP="005F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214" w:type="dxa"/>
        <w:jc w:val="center"/>
        <w:tblLook w:val="04A0" w:firstRow="1" w:lastRow="0" w:firstColumn="1" w:lastColumn="0" w:noHBand="0" w:noVBand="1"/>
      </w:tblPr>
      <w:tblGrid>
        <w:gridCol w:w="7650"/>
        <w:gridCol w:w="1564"/>
      </w:tblGrid>
      <w:tr w:rsidR="005F270E" w:rsidRPr="00A821DB" w14:paraId="6729E5EC" w14:textId="77777777" w:rsidTr="00361DBA">
        <w:trPr>
          <w:jc w:val="center"/>
        </w:trPr>
        <w:tc>
          <w:tcPr>
            <w:tcW w:w="7650" w:type="dxa"/>
            <w:vAlign w:val="center"/>
          </w:tcPr>
          <w:p w14:paraId="1840FE9E" w14:textId="77777777" w:rsidR="005F270E" w:rsidRPr="00892958" w:rsidRDefault="005F270E" w:rsidP="00D03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8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величина поощрения </w:t>
            </w:r>
            <w:r w:rsidRPr="00892958">
              <w:rPr>
                <w:rFonts w:ascii="Times New Roman" w:hAnsi="Times New Roman" w:cs="Times New Roman"/>
                <w:sz w:val="24"/>
                <w:szCs w:val="24"/>
              </w:rPr>
              <w:br/>
              <w:t>1 депутата, тыс. рублей</w:t>
            </w:r>
          </w:p>
        </w:tc>
        <w:tc>
          <w:tcPr>
            <w:tcW w:w="1564" w:type="dxa"/>
            <w:vAlign w:val="center"/>
          </w:tcPr>
          <w:p w14:paraId="1074AD52" w14:textId="77777777" w:rsidR="005F270E" w:rsidRPr="00892958" w:rsidRDefault="005F270E" w:rsidP="00D0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F270E" w:rsidRPr="00A821DB" w14:paraId="62816C68" w14:textId="77777777" w:rsidTr="00361DBA">
        <w:trPr>
          <w:trHeight w:val="618"/>
          <w:jc w:val="center"/>
        </w:trPr>
        <w:tc>
          <w:tcPr>
            <w:tcW w:w="7650" w:type="dxa"/>
          </w:tcPr>
          <w:p w14:paraId="4D668558" w14:textId="77777777" w:rsidR="005F270E" w:rsidRPr="00892958" w:rsidRDefault="005F270E" w:rsidP="00D03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8">
              <w:rPr>
                <w:rFonts w:ascii="Times New Roman" w:hAnsi="Times New Roman" w:cs="Times New Roman"/>
                <w:sz w:val="24"/>
                <w:szCs w:val="24"/>
              </w:rPr>
              <w:t>Число депутатов Совета депутатов муниципального округа Бабушкинский, человек</w:t>
            </w:r>
          </w:p>
        </w:tc>
        <w:tc>
          <w:tcPr>
            <w:tcW w:w="1564" w:type="dxa"/>
            <w:vAlign w:val="bottom"/>
          </w:tcPr>
          <w:p w14:paraId="04BD054F" w14:textId="3553B927" w:rsidR="005F270E" w:rsidRPr="00892958" w:rsidRDefault="005F270E" w:rsidP="006B5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270E" w:rsidRPr="00A821DB" w14:paraId="0A963A1E" w14:textId="77777777" w:rsidTr="00361DBA">
        <w:trPr>
          <w:jc w:val="center"/>
        </w:trPr>
        <w:tc>
          <w:tcPr>
            <w:tcW w:w="7650" w:type="dxa"/>
          </w:tcPr>
          <w:p w14:paraId="1A28C147" w14:textId="77777777" w:rsidR="005F270E" w:rsidRPr="00892958" w:rsidRDefault="005F270E" w:rsidP="00D035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8">
              <w:rPr>
                <w:rFonts w:ascii="Times New Roman" w:hAnsi="Times New Roman" w:cs="Times New Roman"/>
                <w:sz w:val="24"/>
                <w:szCs w:val="24"/>
              </w:rPr>
              <w:t>Предполагаемый объем бюджетных ассигнований в расчете на год, тыс. рублей</w:t>
            </w:r>
          </w:p>
        </w:tc>
        <w:tc>
          <w:tcPr>
            <w:tcW w:w="1564" w:type="dxa"/>
            <w:vAlign w:val="center"/>
          </w:tcPr>
          <w:p w14:paraId="288B7F0F" w14:textId="77777777" w:rsidR="005F270E" w:rsidRPr="00892958" w:rsidRDefault="005F270E" w:rsidP="00D03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58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</w:tr>
    </w:tbl>
    <w:p w14:paraId="4040584E" w14:textId="77777777" w:rsidR="006F242D" w:rsidRPr="005F270E" w:rsidRDefault="006F242D" w:rsidP="00361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17D9F17" w14:textId="7F3C18E5" w:rsidR="00892958" w:rsidRDefault="005F270E" w:rsidP="00E12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Расходы на 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организационную деятельность по осуществлению деятельности по решению</w:t>
      </w:r>
      <w:r w:rsidR="00CE1866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вопросов местного значения</w:t>
      </w:r>
      <w:r w:rsidR="00892958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в 2024 году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реализуются</w:t>
      </w:r>
      <w:r w:rsidR="00CE1866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в виде закупок товаров, работ и услуг для обеспечения муниципальных нужд, всего</w:t>
      </w:r>
      <w:r w:rsidR="006B5A2A" w:rsidRPr="006B5A2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–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892958">
        <w:rPr>
          <w:rFonts w:ascii="Times New Roman" w:hAnsi="Times New Roman" w:cs="Times New Roman"/>
          <w:bCs/>
          <w:spacing w:val="-4"/>
          <w:sz w:val="28"/>
          <w:szCs w:val="28"/>
          <w:lang w:eastAsia="ar-SA"/>
        </w:rPr>
        <w:t>6179,0 тыс. руб.</w:t>
      </w:r>
      <w:r w:rsidR="00CE1866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в том числе:</w:t>
      </w:r>
    </w:p>
    <w:p w14:paraId="338F232B" w14:textId="3F9405A6" w:rsidR="004C346E" w:rsidRDefault="00CE1866" w:rsidP="00E1274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– </w:t>
      </w:r>
      <w:r w:rsidR="00046019" w:rsidRPr="00046019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на</w:t>
      </w:r>
      <w:r w:rsidR="00E61B4B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E61B4B" w:rsidRPr="00E6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E61B4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61B4B" w:rsidRPr="00E6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E61B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1B4B" w:rsidRPr="00E6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праздничных и иных зрелищных мероприятий, мероприятий в рамках военно-патриотического воспитания граждан и профилактики терроризма и экстремизма на территории муниципального округа Бабушкинский</w:t>
      </w:r>
      <w:r w:rsidR="00661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н</w:t>
      </w:r>
      <w:r w:rsidR="00046019" w:rsidRPr="00046019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орматив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>у</w:t>
      </w:r>
      <w:r w:rsidR="00046019" w:rsidRPr="00046019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37 рублей на 1 жителя</w:t>
      </w:r>
      <w:r w:rsidR="006B5A2A" w:rsidRPr="006B5A2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>-</w:t>
      </w:r>
      <w:r w:rsidR="006B5A2A" w:rsidRPr="006B5A2A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EE03AA">
        <w:rPr>
          <w:rFonts w:ascii="Times New Roman" w:hAnsi="Times New Roman" w:cs="Times New Roman"/>
          <w:spacing w:val="-4"/>
          <w:sz w:val="28"/>
          <w:szCs w:val="28"/>
          <w:lang w:eastAsia="ar-SA"/>
        </w:rPr>
        <w:t>6</w:t>
      </w:r>
      <w:r w:rsidR="008B5055">
        <w:rPr>
          <w:rFonts w:ascii="Times New Roman" w:hAnsi="Times New Roman" w:cs="Times New Roman"/>
          <w:spacing w:val="-4"/>
          <w:sz w:val="28"/>
          <w:szCs w:val="28"/>
          <w:lang w:eastAsia="ar-SA"/>
        </w:rPr>
        <w:t>8,</w:t>
      </w:r>
      <w:r w:rsidR="0028247C">
        <w:rPr>
          <w:rFonts w:ascii="Times New Roman" w:hAnsi="Times New Roman" w:cs="Times New Roman"/>
          <w:spacing w:val="-4"/>
          <w:sz w:val="28"/>
          <w:szCs w:val="28"/>
          <w:lang w:eastAsia="ar-SA"/>
        </w:rPr>
        <w:t>1</w:t>
      </w:r>
      <w:r w:rsidR="00E61B4B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тыс. человек)</w:t>
      </w:r>
      <w:r w:rsidR="00EE03AA">
        <w:rPr>
          <w:rFonts w:ascii="Times New Roman" w:hAnsi="Times New Roman" w:cs="Times New Roman"/>
          <w:spacing w:val="-4"/>
          <w:sz w:val="28"/>
          <w:szCs w:val="28"/>
          <w:lang w:eastAsia="ar-SA"/>
        </w:rPr>
        <w:t>: 1 963,4</w:t>
      </w:r>
      <w:r w:rsidR="0066171E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тыс. руб.;</w:t>
      </w:r>
    </w:p>
    <w:p w14:paraId="2CA97FE8" w14:textId="06EBC3E5" w:rsidR="00892958" w:rsidRPr="00E12742" w:rsidRDefault="00892958" w:rsidP="00E1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42">
        <w:rPr>
          <w:rFonts w:ascii="Times New Roman" w:hAnsi="Times New Roman" w:cs="Times New Roman"/>
          <w:spacing w:val="-4"/>
          <w:sz w:val="28"/>
          <w:szCs w:val="28"/>
          <w:lang w:eastAsia="ar-SA"/>
        </w:rPr>
        <w:t>-</w:t>
      </w:r>
      <w:r w:rsidR="00E12742" w:rsidRPr="00E12742">
        <w:rPr>
          <w:rFonts w:ascii="Times New Roman" w:hAnsi="Times New Roman" w:cs="Times New Roman"/>
          <w:sz w:val="28"/>
          <w:szCs w:val="28"/>
        </w:rPr>
        <w:t xml:space="preserve"> на осуществление  полномочий по решению вопросов местного значения, предусмотренных пунктами 1-4, 6, 10-12, 16-18, подпунктами «в», «г», «д», «ж», «и», «к» пункта 19, пунктами 20-24 части 1 статьи 8, пунктами 1, 2, 4, 6.1 части 1 статьи 8.1 Закона города Москвы от 6 ноября 2002 года № 56 «Об организации  местного самоуправления в городе Москве»</w:t>
      </w:r>
      <w:r w:rsidR="00E12742">
        <w:rPr>
          <w:rFonts w:ascii="Times New Roman" w:hAnsi="Times New Roman" w:cs="Times New Roman"/>
          <w:sz w:val="28"/>
          <w:szCs w:val="28"/>
        </w:rPr>
        <w:t>-5744,0 тыс. руб.,</w:t>
      </w:r>
    </w:p>
    <w:p w14:paraId="1544E77D" w14:textId="77777777" w:rsidR="00046019" w:rsidRPr="00046019" w:rsidRDefault="00CE1866" w:rsidP="00E127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– </w:t>
      </w:r>
      <w:r w:rsidR="004408EC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на информирование жителей муниципального округа о деятельности органов местного самоуправления муниципального округа Бабушкинский в объеме 2</w:t>
      </w:r>
      <w:r w:rsidR="00EE03AA">
        <w:rPr>
          <w:rFonts w:ascii="Times New Roman" w:hAnsi="Times New Roman" w:cs="Times New Roman"/>
          <w:spacing w:val="-4"/>
          <w:sz w:val="28"/>
          <w:szCs w:val="28"/>
          <w:lang w:eastAsia="ar-SA"/>
        </w:rPr>
        <w:t>40</w:t>
      </w:r>
      <w:r w:rsidR="004408EC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тыс. рублей, из них:</w:t>
      </w:r>
      <w:r w:rsidR="003E6A35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</w:p>
    <w:p w14:paraId="0F71691A" w14:textId="77777777" w:rsidR="004C346E" w:rsidRDefault="00CE1866" w:rsidP="00E127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– </w:t>
      </w:r>
      <w:r w:rsidR="004408EC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на публикации материалов в бюллетене «Московский муниципальный вестник» в объеме 40,0 тыс. рублей (</w:t>
      </w:r>
      <w:r w:rsidR="00046019" w:rsidRPr="00046019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целевой взнос в </w:t>
      </w:r>
      <w:r w:rsidR="00344185">
        <w:rPr>
          <w:rFonts w:ascii="Times New Roman" w:hAnsi="Times New Roman" w:cs="Times New Roman"/>
          <w:spacing w:val="-4"/>
          <w:sz w:val="28"/>
          <w:szCs w:val="28"/>
          <w:lang w:eastAsia="ar-SA"/>
        </w:rPr>
        <w:t>Совет муниципальных образований города Москвы</w:t>
      </w:r>
      <w:r w:rsidR="00046019" w:rsidRPr="00046019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на </w:t>
      </w:r>
      <w:r w:rsidR="00070588" w:rsidRPr="00046019">
        <w:rPr>
          <w:rFonts w:ascii="Times New Roman" w:hAnsi="Times New Roman" w:cs="Times New Roman"/>
          <w:spacing w:val="-4"/>
          <w:sz w:val="28"/>
          <w:szCs w:val="28"/>
          <w:lang w:eastAsia="ar-SA"/>
        </w:rPr>
        <w:t>со финансирование</w:t>
      </w:r>
      <w:r w:rsidR="00046019" w:rsidRPr="00046019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расходов на издание бюллетеня</w:t>
      </w:r>
      <w:r w:rsidR="004408EC">
        <w:rPr>
          <w:rFonts w:ascii="Times New Roman" w:hAnsi="Times New Roman" w:cs="Times New Roman"/>
          <w:spacing w:val="-4"/>
          <w:sz w:val="28"/>
          <w:szCs w:val="28"/>
          <w:lang w:eastAsia="ar-SA"/>
        </w:rPr>
        <w:t>);</w:t>
      </w:r>
      <w:r w:rsidR="004C346E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 </w:t>
      </w:r>
    </w:p>
    <w:p w14:paraId="0CD9B0E3" w14:textId="77777777" w:rsidR="00046019" w:rsidRPr="00046019" w:rsidRDefault="00CE1866" w:rsidP="00E127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ar-SA"/>
        </w:rPr>
        <w:t>– </w:t>
      </w:r>
      <w:r w:rsidR="004408EC">
        <w:rPr>
          <w:rFonts w:ascii="Times New Roman" w:hAnsi="Times New Roman" w:cs="Times New Roman"/>
          <w:spacing w:val="-4"/>
          <w:sz w:val="28"/>
          <w:szCs w:val="28"/>
          <w:lang w:eastAsia="ar-SA"/>
        </w:rPr>
        <w:t xml:space="preserve">на </w:t>
      </w:r>
      <w:r w:rsidR="004408EC" w:rsidRPr="004408EC">
        <w:rPr>
          <w:rFonts w:ascii="Times New Roman" w:hAnsi="Times New Roman" w:cs="Times New Roman"/>
          <w:sz w:val="28"/>
          <w:szCs w:val="28"/>
        </w:rPr>
        <w:t>техническ</w:t>
      </w:r>
      <w:r w:rsidR="004408EC">
        <w:rPr>
          <w:rFonts w:ascii="Times New Roman" w:hAnsi="Times New Roman" w:cs="Times New Roman"/>
          <w:sz w:val="28"/>
          <w:szCs w:val="28"/>
        </w:rPr>
        <w:t>ую</w:t>
      </w:r>
      <w:r w:rsidR="004408EC" w:rsidRPr="004408EC"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 w:rsidR="004408EC">
        <w:rPr>
          <w:rFonts w:ascii="Times New Roman" w:hAnsi="Times New Roman" w:cs="Times New Roman"/>
          <w:sz w:val="28"/>
          <w:szCs w:val="28"/>
        </w:rPr>
        <w:t>ую</w:t>
      </w:r>
      <w:r w:rsidR="004408EC" w:rsidRPr="004408EC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4408EC">
        <w:rPr>
          <w:rFonts w:ascii="Times New Roman" w:hAnsi="Times New Roman" w:cs="Times New Roman"/>
          <w:sz w:val="28"/>
          <w:szCs w:val="28"/>
        </w:rPr>
        <w:t>у</w:t>
      </w:r>
      <w:r w:rsidR="004408EC" w:rsidRPr="004408EC">
        <w:rPr>
          <w:rFonts w:ascii="Times New Roman" w:hAnsi="Times New Roman" w:cs="Times New Roman"/>
          <w:sz w:val="28"/>
          <w:szCs w:val="28"/>
        </w:rPr>
        <w:t xml:space="preserve"> официальных сайтов органов местного самоуправления муниципального округа Бабушкинский</w:t>
      </w:r>
      <w:r w:rsidR="004408EC" w:rsidRPr="00C62DED">
        <w:rPr>
          <w:b/>
        </w:rPr>
        <w:t xml:space="preserve"> </w:t>
      </w:r>
      <w:r w:rsidR="00046019" w:rsidRPr="00046019">
        <w:rPr>
          <w:rFonts w:ascii="Times New Roman" w:hAnsi="Times New Roman" w:cs="Times New Roman"/>
          <w:spacing w:val="-4"/>
          <w:sz w:val="28"/>
          <w:szCs w:val="28"/>
          <w:lang w:eastAsia="ar-SA"/>
        </w:rPr>
        <w:t>в объеме 200,0 тыс. рублей</w:t>
      </w:r>
      <w:r w:rsidR="004408EC">
        <w:rPr>
          <w:rFonts w:ascii="Times New Roman" w:hAnsi="Times New Roman" w:cs="Times New Roman"/>
          <w:spacing w:val="-4"/>
          <w:sz w:val="28"/>
          <w:szCs w:val="28"/>
          <w:lang w:eastAsia="ar-SA"/>
        </w:rPr>
        <w:t>.</w:t>
      </w:r>
    </w:p>
    <w:sectPr w:rsidR="00046019" w:rsidRPr="00046019" w:rsidSect="00046019">
      <w:pgSz w:w="11906" w:h="16838" w:code="9"/>
      <w:pgMar w:top="822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64BAE" w14:textId="77777777" w:rsidR="004759D9" w:rsidRDefault="004759D9" w:rsidP="00146778">
      <w:pPr>
        <w:spacing w:after="0" w:line="240" w:lineRule="auto"/>
      </w:pPr>
      <w:r>
        <w:separator/>
      </w:r>
    </w:p>
  </w:endnote>
  <w:endnote w:type="continuationSeparator" w:id="0">
    <w:p w14:paraId="68C700C4" w14:textId="77777777" w:rsidR="004759D9" w:rsidRDefault="004759D9" w:rsidP="0014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C7FF3" w14:textId="77777777" w:rsidR="003347AF" w:rsidRDefault="003347AF">
    <w:pPr>
      <w:pStyle w:val="aa"/>
      <w:jc w:val="right"/>
    </w:pPr>
  </w:p>
  <w:p w14:paraId="16056FA9" w14:textId="77777777" w:rsidR="003347AF" w:rsidRDefault="003347A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8A094" w14:textId="77777777" w:rsidR="003347AF" w:rsidRDefault="003347AF">
    <w:pPr>
      <w:pStyle w:val="aa"/>
      <w:jc w:val="right"/>
    </w:pPr>
  </w:p>
  <w:p w14:paraId="47550A02" w14:textId="77777777" w:rsidR="003347AF" w:rsidRDefault="003347A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C876" w14:textId="77777777" w:rsidR="003347AF" w:rsidRDefault="003347AF">
    <w:pPr>
      <w:pStyle w:val="a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6079" w14:textId="77777777" w:rsidR="003347AF" w:rsidRDefault="003347AF">
    <w:pPr>
      <w:pStyle w:val="aa"/>
      <w:jc w:val="right"/>
    </w:pPr>
  </w:p>
  <w:p w14:paraId="3BAACB76" w14:textId="77777777" w:rsidR="003347AF" w:rsidRDefault="003347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B695" w14:textId="77777777" w:rsidR="004759D9" w:rsidRDefault="004759D9" w:rsidP="00146778">
      <w:pPr>
        <w:spacing w:after="0" w:line="240" w:lineRule="auto"/>
      </w:pPr>
      <w:r>
        <w:separator/>
      </w:r>
    </w:p>
  </w:footnote>
  <w:footnote w:type="continuationSeparator" w:id="0">
    <w:p w14:paraId="32B88245" w14:textId="77777777" w:rsidR="004759D9" w:rsidRDefault="004759D9" w:rsidP="0014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CAD22" w14:textId="77777777" w:rsidR="003347AF" w:rsidRDefault="003347AF">
    <w:pPr>
      <w:pStyle w:val="a8"/>
      <w:jc w:val="right"/>
    </w:pPr>
  </w:p>
  <w:p w14:paraId="30CAA13B" w14:textId="77777777" w:rsidR="003347AF" w:rsidRDefault="003347A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3B0D6" w14:textId="77777777" w:rsidR="003347AF" w:rsidRDefault="003347AF" w:rsidP="00EA2E43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C4EB1" w14:textId="77777777" w:rsidR="003347AF" w:rsidRDefault="003347AF">
    <w:pPr>
      <w:pStyle w:val="a8"/>
      <w:jc w:val="right"/>
    </w:pPr>
  </w:p>
  <w:p w14:paraId="1843B1C2" w14:textId="77777777" w:rsidR="003347AF" w:rsidRDefault="003347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2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</w:abstractNum>
  <w:abstractNum w:abstractNumId="3" w15:restartNumberingAfterBreak="0">
    <w:nsid w:val="30F90DDF"/>
    <w:multiLevelType w:val="hybridMultilevel"/>
    <w:tmpl w:val="AC12C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F4E17"/>
    <w:multiLevelType w:val="hybridMultilevel"/>
    <w:tmpl w:val="40927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F652A"/>
    <w:multiLevelType w:val="multilevel"/>
    <w:tmpl w:val="8F16D6E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010EE5"/>
    <w:multiLevelType w:val="hybridMultilevel"/>
    <w:tmpl w:val="FA96F2C4"/>
    <w:lvl w:ilvl="0" w:tplc="04190013">
      <w:start w:val="1"/>
      <w:numFmt w:val="upperRoman"/>
      <w:lvlText w:val="%1."/>
      <w:lvlJc w:val="righ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7" w15:restartNumberingAfterBreak="0">
    <w:nsid w:val="4A8B7F24"/>
    <w:multiLevelType w:val="hybridMultilevel"/>
    <w:tmpl w:val="9F9EE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7556C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9D63317"/>
    <w:multiLevelType w:val="hybridMultilevel"/>
    <w:tmpl w:val="69208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5C1B41"/>
    <w:multiLevelType w:val="hybridMultilevel"/>
    <w:tmpl w:val="73BC7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1A56A2"/>
    <w:multiLevelType w:val="hybridMultilevel"/>
    <w:tmpl w:val="D46822A4"/>
    <w:lvl w:ilvl="0" w:tplc="1FCC23E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7A"/>
    <w:rsid w:val="00003D5B"/>
    <w:rsid w:val="00004856"/>
    <w:rsid w:val="00005A18"/>
    <w:rsid w:val="00006008"/>
    <w:rsid w:val="00011991"/>
    <w:rsid w:val="000141BA"/>
    <w:rsid w:val="000148D5"/>
    <w:rsid w:val="000148F9"/>
    <w:rsid w:val="00014F3C"/>
    <w:rsid w:val="00015D59"/>
    <w:rsid w:val="00016772"/>
    <w:rsid w:val="000169A4"/>
    <w:rsid w:val="00016EDC"/>
    <w:rsid w:val="0001762C"/>
    <w:rsid w:val="00020CEE"/>
    <w:rsid w:val="00020DF2"/>
    <w:rsid w:val="00022147"/>
    <w:rsid w:val="00024317"/>
    <w:rsid w:val="00024342"/>
    <w:rsid w:val="000254D0"/>
    <w:rsid w:val="0002559B"/>
    <w:rsid w:val="00025D14"/>
    <w:rsid w:val="00026202"/>
    <w:rsid w:val="00026AF4"/>
    <w:rsid w:val="00027B85"/>
    <w:rsid w:val="00027BDB"/>
    <w:rsid w:val="00027F6A"/>
    <w:rsid w:val="000342C8"/>
    <w:rsid w:val="00035512"/>
    <w:rsid w:val="00035724"/>
    <w:rsid w:val="00036189"/>
    <w:rsid w:val="000365E6"/>
    <w:rsid w:val="00036962"/>
    <w:rsid w:val="0004076C"/>
    <w:rsid w:val="000431E2"/>
    <w:rsid w:val="00043401"/>
    <w:rsid w:val="00043765"/>
    <w:rsid w:val="00046019"/>
    <w:rsid w:val="000465BD"/>
    <w:rsid w:val="000508FD"/>
    <w:rsid w:val="00052D0E"/>
    <w:rsid w:val="00053577"/>
    <w:rsid w:val="00053E82"/>
    <w:rsid w:val="00054089"/>
    <w:rsid w:val="00054922"/>
    <w:rsid w:val="00054A34"/>
    <w:rsid w:val="00060458"/>
    <w:rsid w:val="000606C8"/>
    <w:rsid w:val="0006119F"/>
    <w:rsid w:val="00063C40"/>
    <w:rsid w:val="00063C5F"/>
    <w:rsid w:val="000650C4"/>
    <w:rsid w:val="00066233"/>
    <w:rsid w:val="00066B8C"/>
    <w:rsid w:val="00066D98"/>
    <w:rsid w:val="00066E8B"/>
    <w:rsid w:val="00067350"/>
    <w:rsid w:val="00070588"/>
    <w:rsid w:val="00070EFF"/>
    <w:rsid w:val="00071E75"/>
    <w:rsid w:val="000729AD"/>
    <w:rsid w:val="0007312A"/>
    <w:rsid w:val="00073817"/>
    <w:rsid w:val="00074B91"/>
    <w:rsid w:val="00075030"/>
    <w:rsid w:val="00075669"/>
    <w:rsid w:val="000769F5"/>
    <w:rsid w:val="00077002"/>
    <w:rsid w:val="000777F9"/>
    <w:rsid w:val="000778FF"/>
    <w:rsid w:val="000802FB"/>
    <w:rsid w:val="00084448"/>
    <w:rsid w:val="00084D8D"/>
    <w:rsid w:val="000855C4"/>
    <w:rsid w:val="00085DDB"/>
    <w:rsid w:val="0008622A"/>
    <w:rsid w:val="00090719"/>
    <w:rsid w:val="000922C1"/>
    <w:rsid w:val="00092ED3"/>
    <w:rsid w:val="0009376E"/>
    <w:rsid w:val="00094160"/>
    <w:rsid w:val="000942FD"/>
    <w:rsid w:val="00095200"/>
    <w:rsid w:val="000952BA"/>
    <w:rsid w:val="00095E56"/>
    <w:rsid w:val="00096878"/>
    <w:rsid w:val="000A004C"/>
    <w:rsid w:val="000A028D"/>
    <w:rsid w:val="000A06DF"/>
    <w:rsid w:val="000A0C4E"/>
    <w:rsid w:val="000A1664"/>
    <w:rsid w:val="000A2017"/>
    <w:rsid w:val="000A2D55"/>
    <w:rsid w:val="000A38DA"/>
    <w:rsid w:val="000A4476"/>
    <w:rsid w:val="000A69DB"/>
    <w:rsid w:val="000A6B50"/>
    <w:rsid w:val="000A7308"/>
    <w:rsid w:val="000B1F01"/>
    <w:rsid w:val="000B2B8F"/>
    <w:rsid w:val="000B316B"/>
    <w:rsid w:val="000B3FB5"/>
    <w:rsid w:val="000B47FC"/>
    <w:rsid w:val="000B5D23"/>
    <w:rsid w:val="000B5E78"/>
    <w:rsid w:val="000B7EE9"/>
    <w:rsid w:val="000C02EE"/>
    <w:rsid w:val="000C0660"/>
    <w:rsid w:val="000C1316"/>
    <w:rsid w:val="000C1C0E"/>
    <w:rsid w:val="000C5C9B"/>
    <w:rsid w:val="000C5CC0"/>
    <w:rsid w:val="000C6356"/>
    <w:rsid w:val="000D0DFB"/>
    <w:rsid w:val="000D2755"/>
    <w:rsid w:val="000D3502"/>
    <w:rsid w:val="000D454F"/>
    <w:rsid w:val="000D4CCC"/>
    <w:rsid w:val="000D5906"/>
    <w:rsid w:val="000D5CF9"/>
    <w:rsid w:val="000D5E41"/>
    <w:rsid w:val="000D5F36"/>
    <w:rsid w:val="000D6F60"/>
    <w:rsid w:val="000D730E"/>
    <w:rsid w:val="000D7525"/>
    <w:rsid w:val="000D7FA6"/>
    <w:rsid w:val="000E0C58"/>
    <w:rsid w:val="000E3272"/>
    <w:rsid w:val="000E395A"/>
    <w:rsid w:val="000E400D"/>
    <w:rsid w:val="000E4508"/>
    <w:rsid w:val="000E6FDA"/>
    <w:rsid w:val="000F0F67"/>
    <w:rsid w:val="000F11E8"/>
    <w:rsid w:val="000F22F3"/>
    <w:rsid w:val="000F26DC"/>
    <w:rsid w:val="000F2A29"/>
    <w:rsid w:val="000F5DF4"/>
    <w:rsid w:val="001017FE"/>
    <w:rsid w:val="00101BDA"/>
    <w:rsid w:val="0010603D"/>
    <w:rsid w:val="001064BD"/>
    <w:rsid w:val="00106B4D"/>
    <w:rsid w:val="00107878"/>
    <w:rsid w:val="00110466"/>
    <w:rsid w:val="00110D5F"/>
    <w:rsid w:val="00111122"/>
    <w:rsid w:val="0011125E"/>
    <w:rsid w:val="0011216B"/>
    <w:rsid w:val="00113017"/>
    <w:rsid w:val="00113157"/>
    <w:rsid w:val="001142E4"/>
    <w:rsid w:val="00114BA8"/>
    <w:rsid w:val="00115011"/>
    <w:rsid w:val="001159A7"/>
    <w:rsid w:val="00115C22"/>
    <w:rsid w:val="00115C91"/>
    <w:rsid w:val="001163B9"/>
    <w:rsid w:val="00117B20"/>
    <w:rsid w:val="00117E56"/>
    <w:rsid w:val="00120BB6"/>
    <w:rsid w:val="0012199D"/>
    <w:rsid w:val="00121F61"/>
    <w:rsid w:val="00122545"/>
    <w:rsid w:val="0012259A"/>
    <w:rsid w:val="00125EAA"/>
    <w:rsid w:val="001260DE"/>
    <w:rsid w:val="001306E3"/>
    <w:rsid w:val="00130766"/>
    <w:rsid w:val="001318B7"/>
    <w:rsid w:val="001332D1"/>
    <w:rsid w:val="00133D86"/>
    <w:rsid w:val="00134554"/>
    <w:rsid w:val="00135AFF"/>
    <w:rsid w:val="001374C5"/>
    <w:rsid w:val="001411D7"/>
    <w:rsid w:val="0014241D"/>
    <w:rsid w:val="001425DE"/>
    <w:rsid w:val="00142916"/>
    <w:rsid w:val="001445D3"/>
    <w:rsid w:val="00145506"/>
    <w:rsid w:val="00145B0E"/>
    <w:rsid w:val="00146778"/>
    <w:rsid w:val="00146ED6"/>
    <w:rsid w:val="00147104"/>
    <w:rsid w:val="001472DE"/>
    <w:rsid w:val="001475BE"/>
    <w:rsid w:val="00147842"/>
    <w:rsid w:val="00150757"/>
    <w:rsid w:val="001516D3"/>
    <w:rsid w:val="00151B2A"/>
    <w:rsid w:val="00151B49"/>
    <w:rsid w:val="0015244F"/>
    <w:rsid w:val="001527A3"/>
    <w:rsid w:val="0015291A"/>
    <w:rsid w:val="00155F65"/>
    <w:rsid w:val="001570D2"/>
    <w:rsid w:val="00157847"/>
    <w:rsid w:val="001578FF"/>
    <w:rsid w:val="00160272"/>
    <w:rsid w:val="001606B4"/>
    <w:rsid w:val="00161195"/>
    <w:rsid w:val="00161A0D"/>
    <w:rsid w:val="00162534"/>
    <w:rsid w:val="00163D02"/>
    <w:rsid w:val="00164CEE"/>
    <w:rsid w:val="00164D96"/>
    <w:rsid w:val="00164E39"/>
    <w:rsid w:val="001672E6"/>
    <w:rsid w:val="00173178"/>
    <w:rsid w:val="00173251"/>
    <w:rsid w:val="00174F92"/>
    <w:rsid w:val="00175A38"/>
    <w:rsid w:val="00176D0C"/>
    <w:rsid w:val="00181E32"/>
    <w:rsid w:val="001825BC"/>
    <w:rsid w:val="0018302A"/>
    <w:rsid w:val="00183141"/>
    <w:rsid w:val="001846C4"/>
    <w:rsid w:val="0018537B"/>
    <w:rsid w:val="001854F5"/>
    <w:rsid w:val="00186EBA"/>
    <w:rsid w:val="001900DB"/>
    <w:rsid w:val="00190230"/>
    <w:rsid w:val="00190280"/>
    <w:rsid w:val="00190FA3"/>
    <w:rsid w:val="0019148F"/>
    <w:rsid w:val="00191AE6"/>
    <w:rsid w:val="00193325"/>
    <w:rsid w:val="00193488"/>
    <w:rsid w:val="00197F34"/>
    <w:rsid w:val="001A3C88"/>
    <w:rsid w:val="001A42A9"/>
    <w:rsid w:val="001A556E"/>
    <w:rsid w:val="001A567D"/>
    <w:rsid w:val="001A58FE"/>
    <w:rsid w:val="001A5BBC"/>
    <w:rsid w:val="001B05BE"/>
    <w:rsid w:val="001B160D"/>
    <w:rsid w:val="001B2E07"/>
    <w:rsid w:val="001B32B5"/>
    <w:rsid w:val="001B3A7F"/>
    <w:rsid w:val="001B400C"/>
    <w:rsid w:val="001B49C2"/>
    <w:rsid w:val="001B6EB1"/>
    <w:rsid w:val="001B78A4"/>
    <w:rsid w:val="001B7F58"/>
    <w:rsid w:val="001C1325"/>
    <w:rsid w:val="001C1CF2"/>
    <w:rsid w:val="001C24BE"/>
    <w:rsid w:val="001C2650"/>
    <w:rsid w:val="001C27AC"/>
    <w:rsid w:val="001C386F"/>
    <w:rsid w:val="001C3F8B"/>
    <w:rsid w:val="001C3FB4"/>
    <w:rsid w:val="001C40A3"/>
    <w:rsid w:val="001C5AE7"/>
    <w:rsid w:val="001C5B1A"/>
    <w:rsid w:val="001C61DA"/>
    <w:rsid w:val="001C791F"/>
    <w:rsid w:val="001C7EE1"/>
    <w:rsid w:val="001D11E1"/>
    <w:rsid w:val="001D1A41"/>
    <w:rsid w:val="001D3754"/>
    <w:rsid w:val="001D44C6"/>
    <w:rsid w:val="001D65EB"/>
    <w:rsid w:val="001D78A6"/>
    <w:rsid w:val="001E0F56"/>
    <w:rsid w:val="001E1954"/>
    <w:rsid w:val="001E19D2"/>
    <w:rsid w:val="001E24CA"/>
    <w:rsid w:val="001E2CE7"/>
    <w:rsid w:val="001E34F6"/>
    <w:rsid w:val="001E4508"/>
    <w:rsid w:val="001E5A70"/>
    <w:rsid w:val="001E5F8C"/>
    <w:rsid w:val="001E70F6"/>
    <w:rsid w:val="001E7D08"/>
    <w:rsid w:val="001F0146"/>
    <w:rsid w:val="001F0A27"/>
    <w:rsid w:val="001F4794"/>
    <w:rsid w:val="001F4A65"/>
    <w:rsid w:val="001F513F"/>
    <w:rsid w:val="001F53AB"/>
    <w:rsid w:val="00200683"/>
    <w:rsid w:val="0020348D"/>
    <w:rsid w:val="00204821"/>
    <w:rsid w:val="00204DD2"/>
    <w:rsid w:val="00205DF5"/>
    <w:rsid w:val="00206257"/>
    <w:rsid w:val="0020713E"/>
    <w:rsid w:val="00210A52"/>
    <w:rsid w:val="0021152C"/>
    <w:rsid w:val="00212E6A"/>
    <w:rsid w:val="002164C1"/>
    <w:rsid w:val="00216FC0"/>
    <w:rsid w:val="00217766"/>
    <w:rsid w:val="00223902"/>
    <w:rsid w:val="00226071"/>
    <w:rsid w:val="0023065E"/>
    <w:rsid w:val="00231920"/>
    <w:rsid w:val="002321C0"/>
    <w:rsid w:val="002333A2"/>
    <w:rsid w:val="00234132"/>
    <w:rsid w:val="00235E23"/>
    <w:rsid w:val="00236137"/>
    <w:rsid w:val="00236BD3"/>
    <w:rsid w:val="002372E7"/>
    <w:rsid w:val="00237355"/>
    <w:rsid w:val="002375E5"/>
    <w:rsid w:val="00237C87"/>
    <w:rsid w:val="002440BD"/>
    <w:rsid w:val="00246D9F"/>
    <w:rsid w:val="00251EC5"/>
    <w:rsid w:val="0025400D"/>
    <w:rsid w:val="00254D33"/>
    <w:rsid w:val="002551E5"/>
    <w:rsid w:val="00255A6F"/>
    <w:rsid w:val="0025641B"/>
    <w:rsid w:val="00256E4E"/>
    <w:rsid w:val="00261A73"/>
    <w:rsid w:val="00262609"/>
    <w:rsid w:val="00263CD0"/>
    <w:rsid w:val="002659BC"/>
    <w:rsid w:val="00265BE8"/>
    <w:rsid w:val="00266018"/>
    <w:rsid w:val="00266F85"/>
    <w:rsid w:val="00267D9C"/>
    <w:rsid w:val="00270DB8"/>
    <w:rsid w:val="00270FAB"/>
    <w:rsid w:val="0027136F"/>
    <w:rsid w:val="00272685"/>
    <w:rsid w:val="00272990"/>
    <w:rsid w:val="0027484E"/>
    <w:rsid w:val="00276D2E"/>
    <w:rsid w:val="002779B6"/>
    <w:rsid w:val="00277C17"/>
    <w:rsid w:val="00280168"/>
    <w:rsid w:val="00280845"/>
    <w:rsid w:val="0028098E"/>
    <w:rsid w:val="00280F03"/>
    <w:rsid w:val="0028247C"/>
    <w:rsid w:val="0028280D"/>
    <w:rsid w:val="00283204"/>
    <w:rsid w:val="00284B51"/>
    <w:rsid w:val="002867D6"/>
    <w:rsid w:val="00290F20"/>
    <w:rsid w:val="00291095"/>
    <w:rsid w:val="00291D5E"/>
    <w:rsid w:val="00292990"/>
    <w:rsid w:val="00294D63"/>
    <w:rsid w:val="00296CAF"/>
    <w:rsid w:val="00297671"/>
    <w:rsid w:val="00297776"/>
    <w:rsid w:val="002A014C"/>
    <w:rsid w:val="002A0FB2"/>
    <w:rsid w:val="002A40B0"/>
    <w:rsid w:val="002A6276"/>
    <w:rsid w:val="002A7054"/>
    <w:rsid w:val="002A7F72"/>
    <w:rsid w:val="002B15D1"/>
    <w:rsid w:val="002B3764"/>
    <w:rsid w:val="002B386B"/>
    <w:rsid w:val="002B3BF5"/>
    <w:rsid w:val="002B550A"/>
    <w:rsid w:val="002B5638"/>
    <w:rsid w:val="002B6D22"/>
    <w:rsid w:val="002B7239"/>
    <w:rsid w:val="002B7A8E"/>
    <w:rsid w:val="002B7E69"/>
    <w:rsid w:val="002C094A"/>
    <w:rsid w:val="002C097C"/>
    <w:rsid w:val="002C0CD2"/>
    <w:rsid w:val="002C160D"/>
    <w:rsid w:val="002C2A6D"/>
    <w:rsid w:val="002C39C7"/>
    <w:rsid w:val="002C578E"/>
    <w:rsid w:val="002C7DFD"/>
    <w:rsid w:val="002C7FDD"/>
    <w:rsid w:val="002D273E"/>
    <w:rsid w:val="002D50A2"/>
    <w:rsid w:val="002D50E4"/>
    <w:rsid w:val="002D5922"/>
    <w:rsid w:val="002D7A38"/>
    <w:rsid w:val="002D7E2D"/>
    <w:rsid w:val="002E1416"/>
    <w:rsid w:val="002E225C"/>
    <w:rsid w:val="002E3C13"/>
    <w:rsid w:val="002E4BE1"/>
    <w:rsid w:val="002E4C5E"/>
    <w:rsid w:val="002E57C5"/>
    <w:rsid w:val="002E58C0"/>
    <w:rsid w:val="002F0380"/>
    <w:rsid w:val="002F04B6"/>
    <w:rsid w:val="002F17B9"/>
    <w:rsid w:val="002F1847"/>
    <w:rsid w:val="002F266C"/>
    <w:rsid w:val="002F4534"/>
    <w:rsid w:val="002F463B"/>
    <w:rsid w:val="002F49D4"/>
    <w:rsid w:val="002F5CFE"/>
    <w:rsid w:val="003005B9"/>
    <w:rsid w:val="00300C4B"/>
    <w:rsid w:val="00301770"/>
    <w:rsid w:val="003059DE"/>
    <w:rsid w:val="0030676C"/>
    <w:rsid w:val="00306CAF"/>
    <w:rsid w:val="003118CB"/>
    <w:rsid w:val="00313816"/>
    <w:rsid w:val="00313F3C"/>
    <w:rsid w:val="00314530"/>
    <w:rsid w:val="00314D1E"/>
    <w:rsid w:val="00315F55"/>
    <w:rsid w:val="0031609A"/>
    <w:rsid w:val="0031764C"/>
    <w:rsid w:val="003205B5"/>
    <w:rsid w:val="00320ABC"/>
    <w:rsid w:val="00320E40"/>
    <w:rsid w:val="00322B68"/>
    <w:rsid w:val="00323014"/>
    <w:rsid w:val="00323107"/>
    <w:rsid w:val="00323739"/>
    <w:rsid w:val="00323A61"/>
    <w:rsid w:val="00325043"/>
    <w:rsid w:val="00325FD7"/>
    <w:rsid w:val="00327946"/>
    <w:rsid w:val="003279E8"/>
    <w:rsid w:val="00330B4F"/>
    <w:rsid w:val="00331E66"/>
    <w:rsid w:val="0033234E"/>
    <w:rsid w:val="003326F2"/>
    <w:rsid w:val="0033326F"/>
    <w:rsid w:val="00334257"/>
    <w:rsid w:val="003347AF"/>
    <w:rsid w:val="003356A4"/>
    <w:rsid w:val="00337F50"/>
    <w:rsid w:val="003404E3"/>
    <w:rsid w:val="00344185"/>
    <w:rsid w:val="00345CEB"/>
    <w:rsid w:val="0034665A"/>
    <w:rsid w:val="00346FB8"/>
    <w:rsid w:val="0035090B"/>
    <w:rsid w:val="00361DBA"/>
    <w:rsid w:val="00363242"/>
    <w:rsid w:val="00363E0A"/>
    <w:rsid w:val="00367392"/>
    <w:rsid w:val="003673DB"/>
    <w:rsid w:val="00367E69"/>
    <w:rsid w:val="00370DA1"/>
    <w:rsid w:val="00371AE9"/>
    <w:rsid w:val="003753CE"/>
    <w:rsid w:val="003753E4"/>
    <w:rsid w:val="00377C48"/>
    <w:rsid w:val="00377DF3"/>
    <w:rsid w:val="00377E00"/>
    <w:rsid w:val="00380A7B"/>
    <w:rsid w:val="00383DFE"/>
    <w:rsid w:val="00384069"/>
    <w:rsid w:val="003862B0"/>
    <w:rsid w:val="0038634D"/>
    <w:rsid w:val="00390408"/>
    <w:rsid w:val="00393182"/>
    <w:rsid w:val="0039427B"/>
    <w:rsid w:val="0039686F"/>
    <w:rsid w:val="0039714A"/>
    <w:rsid w:val="003A0D07"/>
    <w:rsid w:val="003A1177"/>
    <w:rsid w:val="003A193B"/>
    <w:rsid w:val="003A2819"/>
    <w:rsid w:val="003A3C5C"/>
    <w:rsid w:val="003A4C09"/>
    <w:rsid w:val="003A4E93"/>
    <w:rsid w:val="003A50F4"/>
    <w:rsid w:val="003A550F"/>
    <w:rsid w:val="003A5740"/>
    <w:rsid w:val="003A59F4"/>
    <w:rsid w:val="003A5E31"/>
    <w:rsid w:val="003A6911"/>
    <w:rsid w:val="003A6D77"/>
    <w:rsid w:val="003A7C12"/>
    <w:rsid w:val="003B079A"/>
    <w:rsid w:val="003B0AEE"/>
    <w:rsid w:val="003B0E76"/>
    <w:rsid w:val="003B0EAA"/>
    <w:rsid w:val="003B35CB"/>
    <w:rsid w:val="003B3BCA"/>
    <w:rsid w:val="003B4B99"/>
    <w:rsid w:val="003B5E5F"/>
    <w:rsid w:val="003B7C22"/>
    <w:rsid w:val="003C077F"/>
    <w:rsid w:val="003C0972"/>
    <w:rsid w:val="003C25F7"/>
    <w:rsid w:val="003C313C"/>
    <w:rsid w:val="003C3360"/>
    <w:rsid w:val="003C3429"/>
    <w:rsid w:val="003C517D"/>
    <w:rsid w:val="003C6AB8"/>
    <w:rsid w:val="003D0917"/>
    <w:rsid w:val="003D0C00"/>
    <w:rsid w:val="003D23A4"/>
    <w:rsid w:val="003D2C1B"/>
    <w:rsid w:val="003D36C0"/>
    <w:rsid w:val="003D37D8"/>
    <w:rsid w:val="003D3FEE"/>
    <w:rsid w:val="003D4559"/>
    <w:rsid w:val="003D5956"/>
    <w:rsid w:val="003D6F7C"/>
    <w:rsid w:val="003D7E8E"/>
    <w:rsid w:val="003E03B3"/>
    <w:rsid w:val="003E07F4"/>
    <w:rsid w:val="003E1F32"/>
    <w:rsid w:val="003E214C"/>
    <w:rsid w:val="003E2EA0"/>
    <w:rsid w:val="003E61C4"/>
    <w:rsid w:val="003E6A35"/>
    <w:rsid w:val="003E7197"/>
    <w:rsid w:val="003F1250"/>
    <w:rsid w:val="003F1D8A"/>
    <w:rsid w:val="003F47A3"/>
    <w:rsid w:val="003F5224"/>
    <w:rsid w:val="003F563B"/>
    <w:rsid w:val="003F5900"/>
    <w:rsid w:val="003F623F"/>
    <w:rsid w:val="003F7D82"/>
    <w:rsid w:val="00401E36"/>
    <w:rsid w:val="00402189"/>
    <w:rsid w:val="00406B38"/>
    <w:rsid w:val="00407127"/>
    <w:rsid w:val="00407161"/>
    <w:rsid w:val="00410CEA"/>
    <w:rsid w:val="004112B1"/>
    <w:rsid w:val="00411646"/>
    <w:rsid w:val="004129DE"/>
    <w:rsid w:val="00412E8A"/>
    <w:rsid w:val="00413C81"/>
    <w:rsid w:val="00416A2E"/>
    <w:rsid w:val="004175ED"/>
    <w:rsid w:val="00417ADD"/>
    <w:rsid w:val="00424A8F"/>
    <w:rsid w:val="0042591C"/>
    <w:rsid w:val="00425F7F"/>
    <w:rsid w:val="00427B51"/>
    <w:rsid w:val="00430504"/>
    <w:rsid w:val="00431199"/>
    <w:rsid w:val="00433F7D"/>
    <w:rsid w:val="00435823"/>
    <w:rsid w:val="004373A6"/>
    <w:rsid w:val="004401A3"/>
    <w:rsid w:val="004408EC"/>
    <w:rsid w:val="00440BFA"/>
    <w:rsid w:val="00440E95"/>
    <w:rsid w:val="0044115F"/>
    <w:rsid w:val="004414BD"/>
    <w:rsid w:val="0044188D"/>
    <w:rsid w:val="004446EA"/>
    <w:rsid w:val="00444861"/>
    <w:rsid w:val="00444BB4"/>
    <w:rsid w:val="0044662E"/>
    <w:rsid w:val="00447230"/>
    <w:rsid w:val="0044798A"/>
    <w:rsid w:val="004507FE"/>
    <w:rsid w:val="00450EE2"/>
    <w:rsid w:val="0045182E"/>
    <w:rsid w:val="00452A91"/>
    <w:rsid w:val="0045398C"/>
    <w:rsid w:val="00453B2E"/>
    <w:rsid w:val="00454753"/>
    <w:rsid w:val="004556E7"/>
    <w:rsid w:val="0045580E"/>
    <w:rsid w:val="00455D0F"/>
    <w:rsid w:val="004563DB"/>
    <w:rsid w:val="004575FB"/>
    <w:rsid w:val="00457F58"/>
    <w:rsid w:val="00460859"/>
    <w:rsid w:val="00461209"/>
    <w:rsid w:val="00462327"/>
    <w:rsid w:val="00462543"/>
    <w:rsid w:val="00462578"/>
    <w:rsid w:val="00463E9D"/>
    <w:rsid w:val="00464230"/>
    <w:rsid w:val="0046512F"/>
    <w:rsid w:val="00465474"/>
    <w:rsid w:val="00466574"/>
    <w:rsid w:val="00467246"/>
    <w:rsid w:val="00467268"/>
    <w:rsid w:val="004704FC"/>
    <w:rsid w:val="00470638"/>
    <w:rsid w:val="00470C31"/>
    <w:rsid w:val="00472151"/>
    <w:rsid w:val="004740A3"/>
    <w:rsid w:val="00474312"/>
    <w:rsid w:val="00474BAF"/>
    <w:rsid w:val="004759D9"/>
    <w:rsid w:val="00476955"/>
    <w:rsid w:val="00476D25"/>
    <w:rsid w:val="00477888"/>
    <w:rsid w:val="004809B8"/>
    <w:rsid w:val="00480C23"/>
    <w:rsid w:val="00481C0E"/>
    <w:rsid w:val="004830C2"/>
    <w:rsid w:val="00484756"/>
    <w:rsid w:val="004847F0"/>
    <w:rsid w:val="00484DE6"/>
    <w:rsid w:val="00485560"/>
    <w:rsid w:val="00487697"/>
    <w:rsid w:val="00490872"/>
    <w:rsid w:val="00491EE0"/>
    <w:rsid w:val="0049298D"/>
    <w:rsid w:val="00493FFE"/>
    <w:rsid w:val="00493FFF"/>
    <w:rsid w:val="00495462"/>
    <w:rsid w:val="00495A04"/>
    <w:rsid w:val="00496A30"/>
    <w:rsid w:val="004A0D2B"/>
    <w:rsid w:val="004A19FF"/>
    <w:rsid w:val="004A2308"/>
    <w:rsid w:val="004A2545"/>
    <w:rsid w:val="004A4388"/>
    <w:rsid w:val="004A4B12"/>
    <w:rsid w:val="004A59D9"/>
    <w:rsid w:val="004A5C01"/>
    <w:rsid w:val="004A75ED"/>
    <w:rsid w:val="004A7992"/>
    <w:rsid w:val="004B0829"/>
    <w:rsid w:val="004B1C4E"/>
    <w:rsid w:val="004B2E42"/>
    <w:rsid w:val="004B33DE"/>
    <w:rsid w:val="004B4781"/>
    <w:rsid w:val="004B6331"/>
    <w:rsid w:val="004B7765"/>
    <w:rsid w:val="004B794B"/>
    <w:rsid w:val="004B7B04"/>
    <w:rsid w:val="004B7EEB"/>
    <w:rsid w:val="004C1C9C"/>
    <w:rsid w:val="004C346E"/>
    <w:rsid w:val="004C3D9A"/>
    <w:rsid w:val="004C61F9"/>
    <w:rsid w:val="004D003C"/>
    <w:rsid w:val="004D0188"/>
    <w:rsid w:val="004D0EBC"/>
    <w:rsid w:val="004D0F60"/>
    <w:rsid w:val="004D0FF6"/>
    <w:rsid w:val="004D3D5A"/>
    <w:rsid w:val="004D4043"/>
    <w:rsid w:val="004D40CC"/>
    <w:rsid w:val="004D4B89"/>
    <w:rsid w:val="004D69DF"/>
    <w:rsid w:val="004D708B"/>
    <w:rsid w:val="004E1757"/>
    <w:rsid w:val="004E2625"/>
    <w:rsid w:val="004E285C"/>
    <w:rsid w:val="004E2DB4"/>
    <w:rsid w:val="004E541D"/>
    <w:rsid w:val="004E5FF4"/>
    <w:rsid w:val="004E7001"/>
    <w:rsid w:val="004F2813"/>
    <w:rsid w:val="004F502E"/>
    <w:rsid w:val="004F53EF"/>
    <w:rsid w:val="004F5B6C"/>
    <w:rsid w:val="004F6073"/>
    <w:rsid w:val="004F69FD"/>
    <w:rsid w:val="004F7E8A"/>
    <w:rsid w:val="005012BF"/>
    <w:rsid w:val="005033C3"/>
    <w:rsid w:val="0050501B"/>
    <w:rsid w:val="0050556F"/>
    <w:rsid w:val="00506016"/>
    <w:rsid w:val="00507A36"/>
    <w:rsid w:val="00514007"/>
    <w:rsid w:val="00515C7A"/>
    <w:rsid w:val="00516021"/>
    <w:rsid w:val="005204B3"/>
    <w:rsid w:val="005207D1"/>
    <w:rsid w:val="00523582"/>
    <w:rsid w:val="0052373B"/>
    <w:rsid w:val="00525C3A"/>
    <w:rsid w:val="00526025"/>
    <w:rsid w:val="005278F1"/>
    <w:rsid w:val="00530160"/>
    <w:rsid w:val="0053083A"/>
    <w:rsid w:val="00530860"/>
    <w:rsid w:val="00531BD1"/>
    <w:rsid w:val="00531E66"/>
    <w:rsid w:val="005366D1"/>
    <w:rsid w:val="0053721D"/>
    <w:rsid w:val="00537596"/>
    <w:rsid w:val="00540D4A"/>
    <w:rsid w:val="00541074"/>
    <w:rsid w:val="0054466F"/>
    <w:rsid w:val="00544A3F"/>
    <w:rsid w:val="00545ED5"/>
    <w:rsid w:val="00546635"/>
    <w:rsid w:val="00546DD7"/>
    <w:rsid w:val="005506DD"/>
    <w:rsid w:val="005509BD"/>
    <w:rsid w:val="00554A7D"/>
    <w:rsid w:val="00557B6E"/>
    <w:rsid w:val="00561DFC"/>
    <w:rsid w:val="00561EB7"/>
    <w:rsid w:val="00562CDC"/>
    <w:rsid w:val="00563053"/>
    <w:rsid w:val="00564FF6"/>
    <w:rsid w:val="005671B9"/>
    <w:rsid w:val="00567629"/>
    <w:rsid w:val="00570017"/>
    <w:rsid w:val="00570AB0"/>
    <w:rsid w:val="00570D6C"/>
    <w:rsid w:val="00571564"/>
    <w:rsid w:val="00573F02"/>
    <w:rsid w:val="00575968"/>
    <w:rsid w:val="005767FA"/>
    <w:rsid w:val="00580094"/>
    <w:rsid w:val="00580CBF"/>
    <w:rsid w:val="0058375C"/>
    <w:rsid w:val="00587378"/>
    <w:rsid w:val="0058766C"/>
    <w:rsid w:val="005930E3"/>
    <w:rsid w:val="00593305"/>
    <w:rsid w:val="0059338E"/>
    <w:rsid w:val="00593E91"/>
    <w:rsid w:val="005951C0"/>
    <w:rsid w:val="0059529B"/>
    <w:rsid w:val="00595B93"/>
    <w:rsid w:val="00597AFA"/>
    <w:rsid w:val="005A0E35"/>
    <w:rsid w:val="005A0EAD"/>
    <w:rsid w:val="005A0F89"/>
    <w:rsid w:val="005A1F78"/>
    <w:rsid w:val="005A22C2"/>
    <w:rsid w:val="005A2FF5"/>
    <w:rsid w:val="005A30D2"/>
    <w:rsid w:val="005A4019"/>
    <w:rsid w:val="005A43B9"/>
    <w:rsid w:val="005A5E75"/>
    <w:rsid w:val="005A5E95"/>
    <w:rsid w:val="005A6172"/>
    <w:rsid w:val="005A68DD"/>
    <w:rsid w:val="005B08AC"/>
    <w:rsid w:val="005B14FD"/>
    <w:rsid w:val="005B2613"/>
    <w:rsid w:val="005B30B4"/>
    <w:rsid w:val="005B358A"/>
    <w:rsid w:val="005B4129"/>
    <w:rsid w:val="005B50C9"/>
    <w:rsid w:val="005B7C68"/>
    <w:rsid w:val="005C07D3"/>
    <w:rsid w:val="005C0CCD"/>
    <w:rsid w:val="005C190D"/>
    <w:rsid w:val="005C245A"/>
    <w:rsid w:val="005C28AD"/>
    <w:rsid w:val="005C2914"/>
    <w:rsid w:val="005C40CA"/>
    <w:rsid w:val="005C421B"/>
    <w:rsid w:val="005C4336"/>
    <w:rsid w:val="005C59A2"/>
    <w:rsid w:val="005C619F"/>
    <w:rsid w:val="005C669D"/>
    <w:rsid w:val="005C6EC9"/>
    <w:rsid w:val="005C707F"/>
    <w:rsid w:val="005C73D9"/>
    <w:rsid w:val="005D06D1"/>
    <w:rsid w:val="005D1AAE"/>
    <w:rsid w:val="005D1BEF"/>
    <w:rsid w:val="005D2B61"/>
    <w:rsid w:val="005D4855"/>
    <w:rsid w:val="005D5362"/>
    <w:rsid w:val="005D5925"/>
    <w:rsid w:val="005D5F87"/>
    <w:rsid w:val="005D675E"/>
    <w:rsid w:val="005D72BE"/>
    <w:rsid w:val="005D7A9B"/>
    <w:rsid w:val="005E0CC4"/>
    <w:rsid w:val="005E102D"/>
    <w:rsid w:val="005E1F9E"/>
    <w:rsid w:val="005E3541"/>
    <w:rsid w:val="005E3A29"/>
    <w:rsid w:val="005E641F"/>
    <w:rsid w:val="005E69D6"/>
    <w:rsid w:val="005E7FAF"/>
    <w:rsid w:val="005F0F1A"/>
    <w:rsid w:val="005F270E"/>
    <w:rsid w:val="005F28D9"/>
    <w:rsid w:val="005F35B7"/>
    <w:rsid w:val="005F390F"/>
    <w:rsid w:val="005F3DB5"/>
    <w:rsid w:val="005F44E1"/>
    <w:rsid w:val="005F4BDE"/>
    <w:rsid w:val="005F5A0D"/>
    <w:rsid w:val="00600A52"/>
    <w:rsid w:val="0060223E"/>
    <w:rsid w:val="00602613"/>
    <w:rsid w:val="0060351B"/>
    <w:rsid w:val="00603726"/>
    <w:rsid w:val="00603D1E"/>
    <w:rsid w:val="00605397"/>
    <w:rsid w:val="00606367"/>
    <w:rsid w:val="006076B3"/>
    <w:rsid w:val="00607FDA"/>
    <w:rsid w:val="00610BE9"/>
    <w:rsid w:val="006171A6"/>
    <w:rsid w:val="0061785D"/>
    <w:rsid w:val="0062226D"/>
    <w:rsid w:val="00622502"/>
    <w:rsid w:val="00622695"/>
    <w:rsid w:val="006234E4"/>
    <w:rsid w:val="00623FB5"/>
    <w:rsid w:val="00624B5E"/>
    <w:rsid w:val="00624DCB"/>
    <w:rsid w:val="00625898"/>
    <w:rsid w:val="006301EF"/>
    <w:rsid w:val="00630E29"/>
    <w:rsid w:val="00631D91"/>
    <w:rsid w:val="0063276E"/>
    <w:rsid w:val="0063745E"/>
    <w:rsid w:val="0064074B"/>
    <w:rsid w:val="006407C9"/>
    <w:rsid w:val="00640CBA"/>
    <w:rsid w:val="00641A6D"/>
    <w:rsid w:val="00643C99"/>
    <w:rsid w:val="006466A6"/>
    <w:rsid w:val="00646AB7"/>
    <w:rsid w:val="00647182"/>
    <w:rsid w:val="00647691"/>
    <w:rsid w:val="00650D99"/>
    <w:rsid w:val="00651B95"/>
    <w:rsid w:val="00651D87"/>
    <w:rsid w:val="00651F95"/>
    <w:rsid w:val="0065262C"/>
    <w:rsid w:val="00653E7E"/>
    <w:rsid w:val="00655018"/>
    <w:rsid w:val="00655E5D"/>
    <w:rsid w:val="006566ED"/>
    <w:rsid w:val="0065775B"/>
    <w:rsid w:val="0066171E"/>
    <w:rsid w:val="00661E0D"/>
    <w:rsid w:val="00662A8D"/>
    <w:rsid w:val="00662F8E"/>
    <w:rsid w:val="00663B01"/>
    <w:rsid w:val="00663F3B"/>
    <w:rsid w:val="00664456"/>
    <w:rsid w:val="00664978"/>
    <w:rsid w:val="00666C98"/>
    <w:rsid w:val="00666E81"/>
    <w:rsid w:val="00671166"/>
    <w:rsid w:val="00671C4A"/>
    <w:rsid w:val="006829ED"/>
    <w:rsid w:val="0068381F"/>
    <w:rsid w:val="006846A3"/>
    <w:rsid w:val="00684D03"/>
    <w:rsid w:val="0068607B"/>
    <w:rsid w:val="00686B9F"/>
    <w:rsid w:val="006940CE"/>
    <w:rsid w:val="00694DBF"/>
    <w:rsid w:val="00695186"/>
    <w:rsid w:val="00695611"/>
    <w:rsid w:val="00695FD1"/>
    <w:rsid w:val="006A0043"/>
    <w:rsid w:val="006A0113"/>
    <w:rsid w:val="006A0DE6"/>
    <w:rsid w:val="006A2FCD"/>
    <w:rsid w:val="006A3E38"/>
    <w:rsid w:val="006A3ED5"/>
    <w:rsid w:val="006A4B18"/>
    <w:rsid w:val="006A52FC"/>
    <w:rsid w:val="006A6302"/>
    <w:rsid w:val="006A678A"/>
    <w:rsid w:val="006A7FD2"/>
    <w:rsid w:val="006B0236"/>
    <w:rsid w:val="006B1678"/>
    <w:rsid w:val="006B1937"/>
    <w:rsid w:val="006B37C2"/>
    <w:rsid w:val="006B3F86"/>
    <w:rsid w:val="006B4DFF"/>
    <w:rsid w:val="006B5A2A"/>
    <w:rsid w:val="006C1FC9"/>
    <w:rsid w:val="006C203A"/>
    <w:rsid w:val="006C212C"/>
    <w:rsid w:val="006C316E"/>
    <w:rsid w:val="006C400E"/>
    <w:rsid w:val="006C544B"/>
    <w:rsid w:val="006C5858"/>
    <w:rsid w:val="006C5A7F"/>
    <w:rsid w:val="006C5DF6"/>
    <w:rsid w:val="006C60BB"/>
    <w:rsid w:val="006C6E78"/>
    <w:rsid w:val="006C7C71"/>
    <w:rsid w:val="006D0658"/>
    <w:rsid w:val="006D0896"/>
    <w:rsid w:val="006D3748"/>
    <w:rsid w:val="006D3E38"/>
    <w:rsid w:val="006D481A"/>
    <w:rsid w:val="006D69E2"/>
    <w:rsid w:val="006D6ADA"/>
    <w:rsid w:val="006D785F"/>
    <w:rsid w:val="006E29D8"/>
    <w:rsid w:val="006E2B10"/>
    <w:rsid w:val="006E324F"/>
    <w:rsid w:val="006E4CE0"/>
    <w:rsid w:val="006E5A76"/>
    <w:rsid w:val="006E6C6F"/>
    <w:rsid w:val="006E6D35"/>
    <w:rsid w:val="006E7E44"/>
    <w:rsid w:val="006F0187"/>
    <w:rsid w:val="006F15E8"/>
    <w:rsid w:val="006F242D"/>
    <w:rsid w:val="006F4D86"/>
    <w:rsid w:val="006F78E5"/>
    <w:rsid w:val="00700A35"/>
    <w:rsid w:val="00701622"/>
    <w:rsid w:val="00701DA0"/>
    <w:rsid w:val="007030C1"/>
    <w:rsid w:val="00703DDB"/>
    <w:rsid w:val="00703F46"/>
    <w:rsid w:val="007044F5"/>
    <w:rsid w:val="0070467E"/>
    <w:rsid w:val="00705060"/>
    <w:rsid w:val="007058F5"/>
    <w:rsid w:val="00710E3B"/>
    <w:rsid w:val="007115D8"/>
    <w:rsid w:val="00712ACF"/>
    <w:rsid w:val="00712EF9"/>
    <w:rsid w:val="00713451"/>
    <w:rsid w:val="00713C8B"/>
    <w:rsid w:val="00713DBD"/>
    <w:rsid w:val="00714383"/>
    <w:rsid w:val="0071500C"/>
    <w:rsid w:val="00715793"/>
    <w:rsid w:val="007205E7"/>
    <w:rsid w:val="00720F44"/>
    <w:rsid w:val="007220CE"/>
    <w:rsid w:val="00722EE3"/>
    <w:rsid w:val="007232FA"/>
    <w:rsid w:val="00725433"/>
    <w:rsid w:val="00725A94"/>
    <w:rsid w:val="007274EC"/>
    <w:rsid w:val="007300FA"/>
    <w:rsid w:val="0073040D"/>
    <w:rsid w:val="00730415"/>
    <w:rsid w:val="007305F3"/>
    <w:rsid w:val="007319E0"/>
    <w:rsid w:val="00732D9E"/>
    <w:rsid w:val="00737924"/>
    <w:rsid w:val="00740390"/>
    <w:rsid w:val="007413CF"/>
    <w:rsid w:val="0074238D"/>
    <w:rsid w:val="00742B6E"/>
    <w:rsid w:val="00744A9C"/>
    <w:rsid w:val="00746A16"/>
    <w:rsid w:val="007479C1"/>
    <w:rsid w:val="00751BD3"/>
    <w:rsid w:val="00751DEB"/>
    <w:rsid w:val="0075312D"/>
    <w:rsid w:val="00753C91"/>
    <w:rsid w:val="00754838"/>
    <w:rsid w:val="00755B84"/>
    <w:rsid w:val="007569C7"/>
    <w:rsid w:val="00756AB1"/>
    <w:rsid w:val="00757089"/>
    <w:rsid w:val="007576B6"/>
    <w:rsid w:val="00761676"/>
    <w:rsid w:val="00761BB2"/>
    <w:rsid w:val="00761F81"/>
    <w:rsid w:val="00763570"/>
    <w:rsid w:val="0076430F"/>
    <w:rsid w:val="00764938"/>
    <w:rsid w:val="007659B7"/>
    <w:rsid w:val="0077311A"/>
    <w:rsid w:val="00774389"/>
    <w:rsid w:val="00775042"/>
    <w:rsid w:val="00775385"/>
    <w:rsid w:val="00776ACF"/>
    <w:rsid w:val="007772AA"/>
    <w:rsid w:val="007804D5"/>
    <w:rsid w:val="007809C2"/>
    <w:rsid w:val="00780CAD"/>
    <w:rsid w:val="00781563"/>
    <w:rsid w:val="00781997"/>
    <w:rsid w:val="00781DB6"/>
    <w:rsid w:val="0078260A"/>
    <w:rsid w:val="00783C4D"/>
    <w:rsid w:val="00783E54"/>
    <w:rsid w:val="0078457C"/>
    <w:rsid w:val="00784757"/>
    <w:rsid w:val="0078496D"/>
    <w:rsid w:val="00784BDA"/>
    <w:rsid w:val="00786230"/>
    <w:rsid w:val="00786D08"/>
    <w:rsid w:val="0079070E"/>
    <w:rsid w:val="00792798"/>
    <w:rsid w:val="007931A4"/>
    <w:rsid w:val="00794425"/>
    <w:rsid w:val="007952CD"/>
    <w:rsid w:val="00795E59"/>
    <w:rsid w:val="0079726B"/>
    <w:rsid w:val="007A0EFE"/>
    <w:rsid w:val="007A2CEA"/>
    <w:rsid w:val="007A3BE9"/>
    <w:rsid w:val="007A455F"/>
    <w:rsid w:val="007A4F6F"/>
    <w:rsid w:val="007A5664"/>
    <w:rsid w:val="007A6669"/>
    <w:rsid w:val="007A6D73"/>
    <w:rsid w:val="007A72BB"/>
    <w:rsid w:val="007A7F77"/>
    <w:rsid w:val="007B1806"/>
    <w:rsid w:val="007B1FFE"/>
    <w:rsid w:val="007B25E0"/>
    <w:rsid w:val="007B28CC"/>
    <w:rsid w:val="007B2A2E"/>
    <w:rsid w:val="007B2E3C"/>
    <w:rsid w:val="007B48FD"/>
    <w:rsid w:val="007B4E1C"/>
    <w:rsid w:val="007B6C9A"/>
    <w:rsid w:val="007C1296"/>
    <w:rsid w:val="007C31AC"/>
    <w:rsid w:val="007C445F"/>
    <w:rsid w:val="007C46E4"/>
    <w:rsid w:val="007C46EA"/>
    <w:rsid w:val="007C487B"/>
    <w:rsid w:val="007C54A9"/>
    <w:rsid w:val="007C7E1A"/>
    <w:rsid w:val="007C7E77"/>
    <w:rsid w:val="007D1BF8"/>
    <w:rsid w:val="007D22F2"/>
    <w:rsid w:val="007D2986"/>
    <w:rsid w:val="007D2D75"/>
    <w:rsid w:val="007D5C20"/>
    <w:rsid w:val="007D6BC4"/>
    <w:rsid w:val="007D6E74"/>
    <w:rsid w:val="007D74B7"/>
    <w:rsid w:val="007E12EF"/>
    <w:rsid w:val="007E196E"/>
    <w:rsid w:val="007E1AE4"/>
    <w:rsid w:val="007E2674"/>
    <w:rsid w:val="007E2741"/>
    <w:rsid w:val="007E2C02"/>
    <w:rsid w:val="007E3873"/>
    <w:rsid w:val="007E4476"/>
    <w:rsid w:val="007E4D8C"/>
    <w:rsid w:val="007E549E"/>
    <w:rsid w:val="007E5C44"/>
    <w:rsid w:val="007E668B"/>
    <w:rsid w:val="007E6CE2"/>
    <w:rsid w:val="007E7399"/>
    <w:rsid w:val="007E79E5"/>
    <w:rsid w:val="007F1159"/>
    <w:rsid w:val="007F1290"/>
    <w:rsid w:val="007F1558"/>
    <w:rsid w:val="007F2577"/>
    <w:rsid w:val="007F51EB"/>
    <w:rsid w:val="007F5212"/>
    <w:rsid w:val="007F6634"/>
    <w:rsid w:val="007F69D0"/>
    <w:rsid w:val="008010D5"/>
    <w:rsid w:val="00802108"/>
    <w:rsid w:val="00802CB8"/>
    <w:rsid w:val="0080371F"/>
    <w:rsid w:val="00804411"/>
    <w:rsid w:val="00805152"/>
    <w:rsid w:val="00806B3D"/>
    <w:rsid w:val="008075DC"/>
    <w:rsid w:val="008079C9"/>
    <w:rsid w:val="00810434"/>
    <w:rsid w:val="00810E56"/>
    <w:rsid w:val="0081143C"/>
    <w:rsid w:val="00811B46"/>
    <w:rsid w:val="00813711"/>
    <w:rsid w:val="00813AA3"/>
    <w:rsid w:val="00813AEA"/>
    <w:rsid w:val="00816245"/>
    <w:rsid w:val="008165DA"/>
    <w:rsid w:val="0081730B"/>
    <w:rsid w:val="008177C4"/>
    <w:rsid w:val="00820ECD"/>
    <w:rsid w:val="00821E80"/>
    <w:rsid w:val="00823FFA"/>
    <w:rsid w:val="008245B8"/>
    <w:rsid w:val="00824F9B"/>
    <w:rsid w:val="00831114"/>
    <w:rsid w:val="0083258D"/>
    <w:rsid w:val="00834579"/>
    <w:rsid w:val="008365E2"/>
    <w:rsid w:val="008424FF"/>
    <w:rsid w:val="00845AA1"/>
    <w:rsid w:val="008462F8"/>
    <w:rsid w:val="008464F9"/>
    <w:rsid w:val="0085000A"/>
    <w:rsid w:val="008501AD"/>
    <w:rsid w:val="00850B28"/>
    <w:rsid w:val="00852988"/>
    <w:rsid w:val="00853BCF"/>
    <w:rsid w:val="00854DC9"/>
    <w:rsid w:val="00854FFD"/>
    <w:rsid w:val="00856017"/>
    <w:rsid w:val="00856EBA"/>
    <w:rsid w:val="0086183B"/>
    <w:rsid w:val="00861A34"/>
    <w:rsid w:val="00864CEC"/>
    <w:rsid w:val="008714C1"/>
    <w:rsid w:val="00871A26"/>
    <w:rsid w:val="00871B05"/>
    <w:rsid w:val="00871B70"/>
    <w:rsid w:val="00872AB0"/>
    <w:rsid w:val="00874073"/>
    <w:rsid w:val="00874217"/>
    <w:rsid w:val="0087564B"/>
    <w:rsid w:val="0087744D"/>
    <w:rsid w:val="0087753F"/>
    <w:rsid w:val="008808D0"/>
    <w:rsid w:val="00880FD7"/>
    <w:rsid w:val="00881E63"/>
    <w:rsid w:val="00883C0B"/>
    <w:rsid w:val="0088433D"/>
    <w:rsid w:val="0088671A"/>
    <w:rsid w:val="00886783"/>
    <w:rsid w:val="008874F8"/>
    <w:rsid w:val="008877D2"/>
    <w:rsid w:val="0089052E"/>
    <w:rsid w:val="008916AC"/>
    <w:rsid w:val="008924A6"/>
    <w:rsid w:val="00892958"/>
    <w:rsid w:val="0089335B"/>
    <w:rsid w:val="00893564"/>
    <w:rsid w:val="00893A2E"/>
    <w:rsid w:val="008A1AD2"/>
    <w:rsid w:val="008A3594"/>
    <w:rsid w:val="008A35AE"/>
    <w:rsid w:val="008A501D"/>
    <w:rsid w:val="008A6459"/>
    <w:rsid w:val="008B0EC4"/>
    <w:rsid w:val="008B0FA3"/>
    <w:rsid w:val="008B199E"/>
    <w:rsid w:val="008B5055"/>
    <w:rsid w:val="008B53C6"/>
    <w:rsid w:val="008B55F2"/>
    <w:rsid w:val="008B5F95"/>
    <w:rsid w:val="008C3E9B"/>
    <w:rsid w:val="008C5B92"/>
    <w:rsid w:val="008C7185"/>
    <w:rsid w:val="008C7D9E"/>
    <w:rsid w:val="008D24DE"/>
    <w:rsid w:val="008D3341"/>
    <w:rsid w:val="008D3718"/>
    <w:rsid w:val="008D3EB2"/>
    <w:rsid w:val="008D441A"/>
    <w:rsid w:val="008D4A08"/>
    <w:rsid w:val="008D56A4"/>
    <w:rsid w:val="008D5BF4"/>
    <w:rsid w:val="008D74ED"/>
    <w:rsid w:val="008D7CBA"/>
    <w:rsid w:val="008E0512"/>
    <w:rsid w:val="008E1FC6"/>
    <w:rsid w:val="008E40B4"/>
    <w:rsid w:val="008E50D5"/>
    <w:rsid w:val="008E5954"/>
    <w:rsid w:val="008E69CC"/>
    <w:rsid w:val="008E77B2"/>
    <w:rsid w:val="008E7AF0"/>
    <w:rsid w:val="008E7C08"/>
    <w:rsid w:val="008E7DC6"/>
    <w:rsid w:val="008F1235"/>
    <w:rsid w:val="008F2119"/>
    <w:rsid w:val="008F227B"/>
    <w:rsid w:val="008F40A0"/>
    <w:rsid w:val="008F4C87"/>
    <w:rsid w:val="008F594D"/>
    <w:rsid w:val="008F7B22"/>
    <w:rsid w:val="00900A1C"/>
    <w:rsid w:val="0090108F"/>
    <w:rsid w:val="009017CA"/>
    <w:rsid w:val="00901CD4"/>
    <w:rsid w:val="009027D1"/>
    <w:rsid w:val="00904E88"/>
    <w:rsid w:val="00905040"/>
    <w:rsid w:val="009055D0"/>
    <w:rsid w:val="00905714"/>
    <w:rsid w:val="0091050E"/>
    <w:rsid w:val="00910FF5"/>
    <w:rsid w:val="00912CAA"/>
    <w:rsid w:val="009144B6"/>
    <w:rsid w:val="00915830"/>
    <w:rsid w:val="009169B9"/>
    <w:rsid w:val="00920587"/>
    <w:rsid w:val="009220BC"/>
    <w:rsid w:val="009237AF"/>
    <w:rsid w:val="00924F47"/>
    <w:rsid w:val="00925707"/>
    <w:rsid w:val="00925C10"/>
    <w:rsid w:val="00927BBD"/>
    <w:rsid w:val="009304C8"/>
    <w:rsid w:val="009309DF"/>
    <w:rsid w:val="00930EF3"/>
    <w:rsid w:val="0093133D"/>
    <w:rsid w:val="00931E98"/>
    <w:rsid w:val="00935E87"/>
    <w:rsid w:val="009368C4"/>
    <w:rsid w:val="00936AE3"/>
    <w:rsid w:val="00937AD8"/>
    <w:rsid w:val="00941DAD"/>
    <w:rsid w:val="00942090"/>
    <w:rsid w:val="00944F5C"/>
    <w:rsid w:val="00945001"/>
    <w:rsid w:val="0095081D"/>
    <w:rsid w:val="009509C9"/>
    <w:rsid w:val="009518CB"/>
    <w:rsid w:val="00953F61"/>
    <w:rsid w:val="0095453E"/>
    <w:rsid w:val="009546BE"/>
    <w:rsid w:val="009548D8"/>
    <w:rsid w:val="00957372"/>
    <w:rsid w:val="00960C2C"/>
    <w:rsid w:val="009660A5"/>
    <w:rsid w:val="0096685D"/>
    <w:rsid w:val="009668E1"/>
    <w:rsid w:val="0097035F"/>
    <w:rsid w:val="0097084D"/>
    <w:rsid w:val="00970FEA"/>
    <w:rsid w:val="009719BA"/>
    <w:rsid w:val="00973525"/>
    <w:rsid w:val="009738AF"/>
    <w:rsid w:val="0097414F"/>
    <w:rsid w:val="00975B44"/>
    <w:rsid w:val="00980771"/>
    <w:rsid w:val="0098115D"/>
    <w:rsid w:val="009818F4"/>
    <w:rsid w:val="00982235"/>
    <w:rsid w:val="00983B8C"/>
    <w:rsid w:val="0098589A"/>
    <w:rsid w:val="00985D68"/>
    <w:rsid w:val="009904FA"/>
    <w:rsid w:val="009907CF"/>
    <w:rsid w:val="00991F90"/>
    <w:rsid w:val="00992072"/>
    <w:rsid w:val="009927BF"/>
    <w:rsid w:val="00992C68"/>
    <w:rsid w:val="00993787"/>
    <w:rsid w:val="00993A4E"/>
    <w:rsid w:val="00995699"/>
    <w:rsid w:val="00997042"/>
    <w:rsid w:val="00997BC4"/>
    <w:rsid w:val="009A0E76"/>
    <w:rsid w:val="009A1067"/>
    <w:rsid w:val="009A1274"/>
    <w:rsid w:val="009A1365"/>
    <w:rsid w:val="009A1EF7"/>
    <w:rsid w:val="009A3690"/>
    <w:rsid w:val="009A38E8"/>
    <w:rsid w:val="009A3A93"/>
    <w:rsid w:val="009A4D4E"/>
    <w:rsid w:val="009A6CFF"/>
    <w:rsid w:val="009A6D87"/>
    <w:rsid w:val="009B36FF"/>
    <w:rsid w:val="009B37DF"/>
    <w:rsid w:val="009B3E51"/>
    <w:rsid w:val="009B4E62"/>
    <w:rsid w:val="009B600D"/>
    <w:rsid w:val="009B7B28"/>
    <w:rsid w:val="009C3EEF"/>
    <w:rsid w:val="009C4A95"/>
    <w:rsid w:val="009C4AFC"/>
    <w:rsid w:val="009C5620"/>
    <w:rsid w:val="009C616B"/>
    <w:rsid w:val="009C6B5C"/>
    <w:rsid w:val="009C7F7B"/>
    <w:rsid w:val="009D252E"/>
    <w:rsid w:val="009D36EF"/>
    <w:rsid w:val="009D3CAF"/>
    <w:rsid w:val="009D4365"/>
    <w:rsid w:val="009D4DEC"/>
    <w:rsid w:val="009D5196"/>
    <w:rsid w:val="009D6DC7"/>
    <w:rsid w:val="009D7067"/>
    <w:rsid w:val="009E49F8"/>
    <w:rsid w:val="009E4C87"/>
    <w:rsid w:val="009E5A1E"/>
    <w:rsid w:val="009E5F41"/>
    <w:rsid w:val="009E76DD"/>
    <w:rsid w:val="009F1533"/>
    <w:rsid w:val="009F1662"/>
    <w:rsid w:val="009F1D5A"/>
    <w:rsid w:val="009F1F28"/>
    <w:rsid w:val="009F38A2"/>
    <w:rsid w:val="009F4BD8"/>
    <w:rsid w:val="009F4D01"/>
    <w:rsid w:val="009F5585"/>
    <w:rsid w:val="009F5A59"/>
    <w:rsid w:val="009F61FD"/>
    <w:rsid w:val="009F6442"/>
    <w:rsid w:val="009F6A31"/>
    <w:rsid w:val="00A00014"/>
    <w:rsid w:val="00A003DA"/>
    <w:rsid w:val="00A01CD3"/>
    <w:rsid w:val="00A026F8"/>
    <w:rsid w:val="00A02E6B"/>
    <w:rsid w:val="00A02F14"/>
    <w:rsid w:val="00A03370"/>
    <w:rsid w:val="00A03C03"/>
    <w:rsid w:val="00A054B9"/>
    <w:rsid w:val="00A05B7B"/>
    <w:rsid w:val="00A05D7B"/>
    <w:rsid w:val="00A07341"/>
    <w:rsid w:val="00A1256A"/>
    <w:rsid w:val="00A126AC"/>
    <w:rsid w:val="00A136DC"/>
    <w:rsid w:val="00A14A35"/>
    <w:rsid w:val="00A156E2"/>
    <w:rsid w:val="00A1720A"/>
    <w:rsid w:val="00A20093"/>
    <w:rsid w:val="00A20441"/>
    <w:rsid w:val="00A220DC"/>
    <w:rsid w:val="00A22EB7"/>
    <w:rsid w:val="00A25127"/>
    <w:rsid w:val="00A2533D"/>
    <w:rsid w:val="00A260AB"/>
    <w:rsid w:val="00A27A3D"/>
    <w:rsid w:val="00A304FA"/>
    <w:rsid w:val="00A305EA"/>
    <w:rsid w:val="00A30921"/>
    <w:rsid w:val="00A31354"/>
    <w:rsid w:val="00A32244"/>
    <w:rsid w:val="00A324E0"/>
    <w:rsid w:val="00A32CC4"/>
    <w:rsid w:val="00A338EA"/>
    <w:rsid w:val="00A35183"/>
    <w:rsid w:val="00A35378"/>
    <w:rsid w:val="00A3544A"/>
    <w:rsid w:val="00A369F6"/>
    <w:rsid w:val="00A37C3B"/>
    <w:rsid w:val="00A401AB"/>
    <w:rsid w:val="00A4161F"/>
    <w:rsid w:val="00A41A5B"/>
    <w:rsid w:val="00A42212"/>
    <w:rsid w:val="00A427CD"/>
    <w:rsid w:val="00A42D5F"/>
    <w:rsid w:val="00A42E1D"/>
    <w:rsid w:val="00A44DCF"/>
    <w:rsid w:val="00A45463"/>
    <w:rsid w:val="00A45534"/>
    <w:rsid w:val="00A45AED"/>
    <w:rsid w:val="00A503C8"/>
    <w:rsid w:val="00A50EA4"/>
    <w:rsid w:val="00A511C9"/>
    <w:rsid w:val="00A51278"/>
    <w:rsid w:val="00A5167E"/>
    <w:rsid w:val="00A5181A"/>
    <w:rsid w:val="00A51AEB"/>
    <w:rsid w:val="00A52A44"/>
    <w:rsid w:val="00A5418C"/>
    <w:rsid w:val="00A56868"/>
    <w:rsid w:val="00A57174"/>
    <w:rsid w:val="00A600D0"/>
    <w:rsid w:val="00A60557"/>
    <w:rsid w:val="00A6190B"/>
    <w:rsid w:val="00A633C4"/>
    <w:rsid w:val="00A63BB9"/>
    <w:rsid w:val="00A63FB7"/>
    <w:rsid w:val="00A7139D"/>
    <w:rsid w:val="00A71C16"/>
    <w:rsid w:val="00A76505"/>
    <w:rsid w:val="00A77E7A"/>
    <w:rsid w:val="00A821DB"/>
    <w:rsid w:val="00A82E77"/>
    <w:rsid w:val="00A8328B"/>
    <w:rsid w:val="00A83850"/>
    <w:rsid w:val="00A845AD"/>
    <w:rsid w:val="00A8610B"/>
    <w:rsid w:val="00A869EA"/>
    <w:rsid w:val="00A86B0C"/>
    <w:rsid w:val="00A87E55"/>
    <w:rsid w:val="00A87FF3"/>
    <w:rsid w:val="00A913CA"/>
    <w:rsid w:val="00A929A0"/>
    <w:rsid w:val="00A92CAB"/>
    <w:rsid w:val="00A930BF"/>
    <w:rsid w:val="00A93DBE"/>
    <w:rsid w:val="00A964D1"/>
    <w:rsid w:val="00A97C83"/>
    <w:rsid w:val="00AA3382"/>
    <w:rsid w:val="00AA3C19"/>
    <w:rsid w:val="00AA43FC"/>
    <w:rsid w:val="00AA614F"/>
    <w:rsid w:val="00AA748F"/>
    <w:rsid w:val="00AB23A3"/>
    <w:rsid w:val="00AB23EB"/>
    <w:rsid w:val="00AB2C15"/>
    <w:rsid w:val="00AB3E35"/>
    <w:rsid w:val="00AB4761"/>
    <w:rsid w:val="00AB4A23"/>
    <w:rsid w:val="00AB4EC1"/>
    <w:rsid w:val="00AB550A"/>
    <w:rsid w:val="00AB59DB"/>
    <w:rsid w:val="00AB6580"/>
    <w:rsid w:val="00AC097D"/>
    <w:rsid w:val="00AC13F6"/>
    <w:rsid w:val="00AC1674"/>
    <w:rsid w:val="00AC22A0"/>
    <w:rsid w:val="00AC235D"/>
    <w:rsid w:val="00AC37B4"/>
    <w:rsid w:val="00AC38BA"/>
    <w:rsid w:val="00AC4559"/>
    <w:rsid w:val="00AC5462"/>
    <w:rsid w:val="00AC554F"/>
    <w:rsid w:val="00AC5968"/>
    <w:rsid w:val="00AC5CE4"/>
    <w:rsid w:val="00AC5E90"/>
    <w:rsid w:val="00AC5FAF"/>
    <w:rsid w:val="00AC623D"/>
    <w:rsid w:val="00AC728E"/>
    <w:rsid w:val="00AD02AA"/>
    <w:rsid w:val="00AD096D"/>
    <w:rsid w:val="00AD0F09"/>
    <w:rsid w:val="00AD0FAB"/>
    <w:rsid w:val="00AD12C7"/>
    <w:rsid w:val="00AD1F27"/>
    <w:rsid w:val="00AD2326"/>
    <w:rsid w:val="00AD23AE"/>
    <w:rsid w:val="00AD64E6"/>
    <w:rsid w:val="00AD7D7A"/>
    <w:rsid w:val="00AE057C"/>
    <w:rsid w:val="00AE116B"/>
    <w:rsid w:val="00AE12F8"/>
    <w:rsid w:val="00AE19E5"/>
    <w:rsid w:val="00AE3EF2"/>
    <w:rsid w:val="00AE4150"/>
    <w:rsid w:val="00AE4F93"/>
    <w:rsid w:val="00AE54F0"/>
    <w:rsid w:val="00AE7A95"/>
    <w:rsid w:val="00AF0FFA"/>
    <w:rsid w:val="00AF138F"/>
    <w:rsid w:val="00AF1BE4"/>
    <w:rsid w:val="00AF319C"/>
    <w:rsid w:val="00AF4F2A"/>
    <w:rsid w:val="00AF6040"/>
    <w:rsid w:val="00AF7057"/>
    <w:rsid w:val="00AF737B"/>
    <w:rsid w:val="00AF74E0"/>
    <w:rsid w:val="00B03643"/>
    <w:rsid w:val="00B04F3F"/>
    <w:rsid w:val="00B10855"/>
    <w:rsid w:val="00B1256A"/>
    <w:rsid w:val="00B12FC4"/>
    <w:rsid w:val="00B130FC"/>
    <w:rsid w:val="00B15E56"/>
    <w:rsid w:val="00B263C1"/>
    <w:rsid w:val="00B27E0A"/>
    <w:rsid w:val="00B32113"/>
    <w:rsid w:val="00B3245A"/>
    <w:rsid w:val="00B32DF6"/>
    <w:rsid w:val="00B3302C"/>
    <w:rsid w:val="00B333D8"/>
    <w:rsid w:val="00B335A7"/>
    <w:rsid w:val="00B33B20"/>
    <w:rsid w:val="00B34F56"/>
    <w:rsid w:val="00B352A1"/>
    <w:rsid w:val="00B353CF"/>
    <w:rsid w:val="00B35E9F"/>
    <w:rsid w:val="00B3665C"/>
    <w:rsid w:val="00B3693F"/>
    <w:rsid w:val="00B3737C"/>
    <w:rsid w:val="00B376EA"/>
    <w:rsid w:val="00B40039"/>
    <w:rsid w:val="00B4053D"/>
    <w:rsid w:val="00B41986"/>
    <w:rsid w:val="00B41F17"/>
    <w:rsid w:val="00B42463"/>
    <w:rsid w:val="00B43BCF"/>
    <w:rsid w:val="00B45A27"/>
    <w:rsid w:val="00B465FA"/>
    <w:rsid w:val="00B47175"/>
    <w:rsid w:val="00B47AD0"/>
    <w:rsid w:val="00B47D3B"/>
    <w:rsid w:val="00B50128"/>
    <w:rsid w:val="00B50A44"/>
    <w:rsid w:val="00B50BED"/>
    <w:rsid w:val="00B5143B"/>
    <w:rsid w:val="00B51789"/>
    <w:rsid w:val="00B51890"/>
    <w:rsid w:val="00B51C41"/>
    <w:rsid w:val="00B533B0"/>
    <w:rsid w:val="00B53728"/>
    <w:rsid w:val="00B538A0"/>
    <w:rsid w:val="00B53C95"/>
    <w:rsid w:val="00B53DD1"/>
    <w:rsid w:val="00B548A3"/>
    <w:rsid w:val="00B57264"/>
    <w:rsid w:val="00B579F2"/>
    <w:rsid w:val="00B613D3"/>
    <w:rsid w:val="00B626C6"/>
    <w:rsid w:val="00B62C55"/>
    <w:rsid w:val="00B63161"/>
    <w:rsid w:val="00B63B7E"/>
    <w:rsid w:val="00B65AEB"/>
    <w:rsid w:val="00B673E1"/>
    <w:rsid w:val="00B6743C"/>
    <w:rsid w:val="00B70390"/>
    <w:rsid w:val="00B711BF"/>
    <w:rsid w:val="00B714F9"/>
    <w:rsid w:val="00B73982"/>
    <w:rsid w:val="00B75481"/>
    <w:rsid w:val="00B76ACB"/>
    <w:rsid w:val="00B778BA"/>
    <w:rsid w:val="00B81971"/>
    <w:rsid w:val="00B83316"/>
    <w:rsid w:val="00B846EC"/>
    <w:rsid w:val="00B85E18"/>
    <w:rsid w:val="00B875AF"/>
    <w:rsid w:val="00B9254B"/>
    <w:rsid w:val="00B92F95"/>
    <w:rsid w:val="00B942B1"/>
    <w:rsid w:val="00B94608"/>
    <w:rsid w:val="00B94870"/>
    <w:rsid w:val="00B94B56"/>
    <w:rsid w:val="00B9568D"/>
    <w:rsid w:val="00B9624D"/>
    <w:rsid w:val="00B969DF"/>
    <w:rsid w:val="00BA1A4A"/>
    <w:rsid w:val="00BA1E2F"/>
    <w:rsid w:val="00BA34E9"/>
    <w:rsid w:val="00BA401E"/>
    <w:rsid w:val="00BA541A"/>
    <w:rsid w:val="00BA556C"/>
    <w:rsid w:val="00BA5946"/>
    <w:rsid w:val="00BA5B28"/>
    <w:rsid w:val="00BB1413"/>
    <w:rsid w:val="00BB2588"/>
    <w:rsid w:val="00BB284D"/>
    <w:rsid w:val="00BB38EF"/>
    <w:rsid w:val="00BB3F98"/>
    <w:rsid w:val="00BB4049"/>
    <w:rsid w:val="00BB6164"/>
    <w:rsid w:val="00BB7C4E"/>
    <w:rsid w:val="00BB7EFB"/>
    <w:rsid w:val="00BC718C"/>
    <w:rsid w:val="00BD15FF"/>
    <w:rsid w:val="00BD1A8D"/>
    <w:rsid w:val="00BD1F85"/>
    <w:rsid w:val="00BD2C28"/>
    <w:rsid w:val="00BD2C72"/>
    <w:rsid w:val="00BD3074"/>
    <w:rsid w:val="00BD35AD"/>
    <w:rsid w:val="00BD3ABE"/>
    <w:rsid w:val="00BD5A46"/>
    <w:rsid w:val="00BD67FB"/>
    <w:rsid w:val="00BD762A"/>
    <w:rsid w:val="00BD7E7E"/>
    <w:rsid w:val="00BE1690"/>
    <w:rsid w:val="00BE1C71"/>
    <w:rsid w:val="00BE2338"/>
    <w:rsid w:val="00BE28E9"/>
    <w:rsid w:val="00BE2C22"/>
    <w:rsid w:val="00BE6EB6"/>
    <w:rsid w:val="00BE767A"/>
    <w:rsid w:val="00BF1BC4"/>
    <w:rsid w:val="00BF2B7C"/>
    <w:rsid w:val="00BF2DBB"/>
    <w:rsid w:val="00BF32D5"/>
    <w:rsid w:val="00BF3B48"/>
    <w:rsid w:val="00BF3CB1"/>
    <w:rsid w:val="00BF40E7"/>
    <w:rsid w:val="00BF5CD6"/>
    <w:rsid w:val="00BF6050"/>
    <w:rsid w:val="00C0207E"/>
    <w:rsid w:val="00C027CE"/>
    <w:rsid w:val="00C033AE"/>
    <w:rsid w:val="00C0433E"/>
    <w:rsid w:val="00C046FB"/>
    <w:rsid w:val="00C04F30"/>
    <w:rsid w:val="00C05226"/>
    <w:rsid w:val="00C05927"/>
    <w:rsid w:val="00C0596A"/>
    <w:rsid w:val="00C108BA"/>
    <w:rsid w:val="00C11225"/>
    <w:rsid w:val="00C112EA"/>
    <w:rsid w:val="00C119A5"/>
    <w:rsid w:val="00C11E0B"/>
    <w:rsid w:val="00C13ADF"/>
    <w:rsid w:val="00C13D4D"/>
    <w:rsid w:val="00C13E80"/>
    <w:rsid w:val="00C13F6F"/>
    <w:rsid w:val="00C14538"/>
    <w:rsid w:val="00C15024"/>
    <w:rsid w:val="00C15A85"/>
    <w:rsid w:val="00C168E9"/>
    <w:rsid w:val="00C17467"/>
    <w:rsid w:val="00C20D63"/>
    <w:rsid w:val="00C25877"/>
    <w:rsid w:val="00C25E20"/>
    <w:rsid w:val="00C25E2B"/>
    <w:rsid w:val="00C26A60"/>
    <w:rsid w:val="00C275F3"/>
    <w:rsid w:val="00C27B0E"/>
    <w:rsid w:val="00C30833"/>
    <w:rsid w:val="00C32771"/>
    <w:rsid w:val="00C32B25"/>
    <w:rsid w:val="00C32CF9"/>
    <w:rsid w:val="00C33774"/>
    <w:rsid w:val="00C37415"/>
    <w:rsid w:val="00C4096D"/>
    <w:rsid w:val="00C40B46"/>
    <w:rsid w:val="00C40CF2"/>
    <w:rsid w:val="00C419FA"/>
    <w:rsid w:val="00C41B5A"/>
    <w:rsid w:val="00C41BFB"/>
    <w:rsid w:val="00C420AD"/>
    <w:rsid w:val="00C421F5"/>
    <w:rsid w:val="00C42B90"/>
    <w:rsid w:val="00C43CA8"/>
    <w:rsid w:val="00C44B96"/>
    <w:rsid w:val="00C45B98"/>
    <w:rsid w:val="00C463AA"/>
    <w:rsid w:val="00C47C44"/>
    <w:rsid w:val="00C47CB1"/>
    <w:rsid w:val="00C47E4D"/>
    <w:rsid w:val="00C50637"/>
    <w:rsid w:val="00C50E17"/>
    <w:rsid w:val="00C52263"/>
    <w:rsid w:val="00C524E7"/>
    <w:rsid w:val="00C52EFC"/>
    <w:rsid w:val="00C53E09"/>
    <w:rsid w:val="00C54E21"/>
    <w:rsid w:val="00C568F4"/>
    <w:rsid w:val="00C56FB5"/>
    <w:rsid w:val="00C574D2"/>
    <w:rsid w:val="00C57959"/>
    <w:rsid w:val="00C57D59"/>
    <w:rsid w:val="00C6037D"/>
    <w:rsid w:val="00C60E41"/>
    <w:rsid w:val="00C64028"/>
    <w:rsid w:val="00C65223"/>
    <w:rsid w:val="00C66FF7"/>
    <w:rsid w:val="00C67E75"/>
    <w:rsid w:val="00C67F9E"/>
    <w:rsid w:val="00C7095E"/>
    <w:rsid w:val="00C70FC3"/>
    <w:rsid w:val="00C715AB"/>
    <w:rsid w:val="00C719C1"/>
    <w:rsid w:val="00C73C46"/>
    <w:rsid w:val="00C772C2"/>
    <w:rsid w:val="00C775E2"/>
    <w:rsid w:val="00C77BD7"/>
    <w:rsid w:val="00C8252C"/>
    <w:rsid w:val="00C82F18"/>
    <w:rsid w:val="00C84DD7"/>
    <w:rsid w:val="00C85378"/>
    <w:rsid w:val="00C8674E"/>
    <w:rsid w:val="00C869DF"/>
    <w:rsid w:val="00C8782F"/>
    <w:rsid w:val="00C91813"/>
    <w:rsid w:val="00C920E4"/>
    <w:rsid w:val="00C926B5"/>
    <w:rsid w:val="00C930A6"/>
    <w:rsid w:val="00C94593"/>
    <w:rsid w:val="00C9591F"/>
    <w:rsid w:val="00CA14C4"/>
    <w:rsid w:val="00CA1B2D"/>
    <w:rsid w:val="00CA2BFA"/>
    <w:rsid w:val="00CA32EA"/>
    <w:rsid w:val="00CA3CDD"/>
    <w:rsid w:val="00CA5B67"/>
    <w:rsid w:val="00CA6CB9"/>
    <w:rsid w:val="00CB21C9"/>
    <w:rsid w:val="00CB28D5"/>
    <w:rsid w:val="00CB2D56"/>
    <w:rsid w:val="00CB4150"/>
    <w:rsid w:val="00CB4C57"/>
    <w:rsid w:val="00CB4F5E"/>
    <w:rsid w:val="00CB5361"/>
    <w:rsid w:val="00CB5515"/>
    <w:rsid w:val="00CB572B"/>
    <w:rsid w:val="00CB58A1"/>
    <w:rsid w:val="00CB6BE9"/>
    <w:rsid w:val="00CB7CF5"/>
    <w:rsid w:val="00CC003B"/>
    <w:rsid w:val="00CC0A4B"/>
    <w:rsid w:val="00CC0CB1"/>
    <w:rsid w:val="00CC1A6C"/>
    <w:rsid w:val="00CC54FD"/>
    <w:rsid w:val="00CC56DC"/>
    <w:rsid w:val="00CC7D36"/>
    <w:rsid w:val="00CD0100"/>
    <w:rsid w:val="00CD2E2C"/>
    <w:rsid w:val="00CD35AD"/>
    <w:rsid w:val="00CD3DD5"/>
    <w:rsid w:val="00CD4C50"/>
    <w:rsid w:val="00CD4FE2"/>
    <w:rsid w:val="00CD637D"/>
    <w:rsid w:val="00CD6B80"/>
    <w:rsid w:val="00CD7673"/>
    <w:rsid w:val="00CE0A72"/>
    <w:rsid w:val="00CE1866"/>
    <w:rsid w:val="00CE31EC"/>
    <w:rsid w:val="00CE355E"/>
    <w:rsid w:val="00CE4A45"/>
    <w:rsid w:val="00CE5024"/>
    <w:rsid w:val="00CE5CA1"/>
    <w:rsid w:val="00CF1D27"/>
    <w:rsid w:val="00CF231B"/>
    <w:rsid w:val="00CF2F60"/>
    <w:rsid w:val="00CF5392"/>
    <w:rsid w:val="00CF580F"/>
    <w:rsid w:val="00CF72B8"/>
    <w:rsid w:val="00CF7BE1"/>
    <w:rsid w:val="00D0145A"/>
    <w:rsid w:val="00D035D1"/>
    <w:rsid w:val="00D03B4A"/>
    <w:rsid w:val="00D03CF3"/>
    <w:rsid w:val="00D03ED5"/>
    <w:rsid w:val="00D04026"/>
    <w:rsid w:val="00D059A9"/>
    <w:rsid w:val="00D05E81"/>
    <w:rsid w:val="00D06036"/>
    <w:rsid w:val="00D06CC7"/>
    <w:rsid w:val="00D0731B"/>
    <w:rsid w:val="00D13FD2"/>
    <w:rsid w:val="00D14196"/>
    <w:rsid w:val="00D14225"/>
    <w:rsid w:val="00D14454"/>
    <w:rsid w:val="00D1511C"/>
    <w:rsid w:val="00D15511"/>
    <w:rsid w:val="00D16AF4"/>
    <w:rsid w:val="00D17B7B"/>
    <w:rsid w:val="00D2193C"/>
    <w:rsid w:val="00D21CF6"/>
    <w:rsid w:val="00D22554"/>
    <w:rsid w:val="00D22C74"/>
    <w:rsid w:val="00D23189"/>
    <w:rsid w:val="00D23AC1"/>
    <w:rsid w:val="00D23EBC"/>
    <w:rsid w:val="00D24726"/>
    <w:rsid w:val="00D24B1F"/>
    <w:rsid w:val="00D2542E"/>
    <w:rsid w:val="00D25588"/>
    <w:rsid w:val="00D32396"/>
    <w:rsid w:val="00D32548"/>
    <w:rsid w:val="00D330FF"/>
    <w:rsid w:val="00D344CE"/>
    <w:rsid w:val="00D35AEE"/>
    <w:rsid w:val="00D369BB"/>
    <w:rsid w:val="00D37F25"/>
    <w:rsid w:val="00D37FAF"/>
    <w:rsid w:val="00D4019B"/>
    <w:rsid w:val="00D40338"/>
    <w:rsid w:val="00D41986"/>
    <w:rsid w:val="00D43337"/>
    <w:rsid w:val="00D43897"/>
    <w:rsid w:val="00D448B4"/>
    <w:rsid w:val="00D44A13"/>
    <w:rsid w:val="00D4530E"/>
    <w:rsid w:val="00D45E59"/>
    <w:rsid w:val="00D4653E"/>
    <w:rsid w:val="00D47043"/>
    <w:rsid w:val="00D47751"/>
    <w:rsid w:val="00D506FE"/>
    <w:rsid w:val="00D50B93"/>
    <w:rsid w:val="00D5199B"/>
    <w:rsid w:val="00D519AA"/>
    <w:rsid w:val="00D51B52"/>
    <w:rsid w:val="00D54A01"/>
    <w:rsid w:val="00D561D4"/>
    <w:rsid w:val="00D56229"/>
    <w:rsid w:val="00D576CB"/>
    <w:rsid w:val="00D60074"/>
    <w:rsid w:val="00D6207E"/>
    <w:rsid w:val="00D6216C"/>
    <w:rsid w:val="00D70796"/>
    <w:rsid w:val="00D71E0A"/>
    <w:rsid w:val="00D73C05"/>
    <w:rsid w:val="00D74397"/>
    <w:rsid w:val="00D75D53"/>
    <w:rsid w:val="00D777CA"/>
    <w:rsid w:val="00D80151"/>
    <w:rsid w:val="00D802D7"/>
    <w:rsid w:val="00D8157D"/>
    <w:rsid w:val="00D827EE"/>
    <w:rsid w:val="00D8301F"/>
    <w:rsid w:val="00D83062"/>
    <w:rsid w:val="00D83AE7"/>
    <w:rsid w:val="00D8432A"/>
    <w:rsid w:val="00D84CA1"/>
    <w:rsid w:val="00D84FE6"/>
    <w:rsid w:val="00D86036"/>
    <w:rsid w:val="00D86400"/>
    <w:rsid w:val="00D87B0A"/>
    <w:rsid w:val="00D911FC"/>
    <w:rsid w:val="00D93A1D"/>
    <w:rsid w:val="00D93C88"/>
    <w:rsid w:val="00D9444F"/>
    <w:rsid w:val="00D95704"/>
    <w:rsid w:val="00D97DF1"/>
    <w:rsid w:val="00DA014B"/>
    <w:rsid w:val="00DA2082"/>
    <w:rsid w:val="00DA3326"/>
    <w:rsid w:val="00DA3873"/>
    <w:rsid w:val="00DA4973"/>
    <w:rsid w:val="00DA4B4B"/>
    <w:rsid w:val="00DA6463"/>
    <w:rsid w:val="00DA64C5"/>
    <w:rsid w:val="00DA733B"/>
    <w:rsid w:val="00DB1324"/>
    <w:rsid w:val="00DB255A"/>
    <w:rsid w:val="00DB2E7E"/>
    <w:rsid w:val="00DB4584"/>
    <w:rsid w:val="00DB48C1"/>
    <w:rsid w:val="00DB5255"/>
    <w:rsid w:val="00DB5322"/>
    <w:rsid w:val="00DB5DDD"/>
    <w:rsid w:val="00DB67DD"/>
    <w:rsid w:val="00DB7A10"/>
    <w:rsid w:val="00DC0CA6"/>
    <w:rsid w:val="00DC1ECC"/>
    <w:rsid w:val="00DC258B"/>
    <w:rsid w:val="00DC3D5A"/>
    <w:rsid w:val="00DC4BF7"/>
    <w:rsid w:val="00DC58FD"/>
    <w:rsid w:val="00DC6553"/>
    <w:rsid w:val="00DC668C"/>
    <w:rsid w:val="00DC6EC8"/>
    <w:rsid w:val="00DC76FD"/>
    <w:rsid w:val="00DC7F55"/>
    <w:rsid w:val="00DD037B"/>
    <w:rsid w:val="00DD069E"/>
    <w:rsid w:val="00DD0B00"/>
    <w:rsid w:val="00DD24C5"/>
    <w:rsid w:val="00DD262D"/>
    <w:rsid w:val="00DD498C"/>
    <w:rsid w:val="00DD5350"/>
    <w:rsid w:val="00DD6863"/>
    <w:rsid w:val="00DD6DE4"/>
    <w:rsid w:val="00DD70C0"/>
    <w:rsid w:val="00DD7C1E"/>
    <w:rsid w:val="00DE09CC"/>
    <w:rsid w:val="00DE0CB4"/>
    <w:rsid w:val="00DE13ED"/>
    <w:rsid w:val="00DE161C"/>
    <w:rsid w:val="00DE17AE"/>
    <w:rsid w:val="00DE2477"/>
    <w:rsid w:val="00DE2F8C"/>
    <w:rsid w:val="00DE38F5"/>
    <w:rsid w:val="00DE43CD"/>
    <w:rsid w:val="00DE4434"/>
    <w:rsid w:val="00DE6025"/>
    <w:rsid w:val="00DE74D2"/>
    <w:rsid w:val="00DE768F"/>
    <w:rsid w:val="00DF0E98"/>
    <w:rsid w:val="00DF2DAC"/>
    <w:rsid w:val="00DF2E34"/>
    <w:rsid w:val="00DF32BE"/>
    <w:rsid w:val="00DF3FF1"/>
    <w:rsid w:val="00DF6414"/>
    <w:rsid w:val="00DF6798"/>
    <w:rsid w:val="00DF7292"/>
    <w:rsid w:val="00E00091"/>
    <w:rsid w:val="00E01854"/>
    <w:rsid w:val="00E01CF3"/>
    <w:rsid w:val="00E01FE6"/>
    <w:rsid w:val="00E025B6"/>
    <w:rsid w:val="00E026F2"/>
    <w:rsid w:val="00E03837"/>
    <w:rsid w:val="00E03D06"/>
    <w:rsid w:val="00E03D0B"/>
    <w:rsid w:val="00E06003"/>
    <w:rsid w:val="00E06E2E"/>
    <w:rsid w:val="00E12742"/>
    <w:rsid w:val="00E1539B"/>
    <w:rsid w:val="00E157C5"/>
    <w:rsid w:val="00E15C9B"/>
    <w:rsid w:val="00E173A5"/>
    <w:rsid w:val="00E20362"/>
    <w:rsid w:val="00E207B9"/>
    <w:rsid w:val="00E211C8"/>
    <w:rsid w:val="00E2169B"/>
    <w:rsid w:val="00E23226"/>
    <w:rsid w:val="00E239A6"/>
    <w:rsid w:val="00E257EA"/>
    <w:rsid w:val="00E3067C"/>
    <w:rsid w:val="00E30BAF"/>
    <w:rsid w:val="00E34D64"/>
    <w:rsid w:val="00E35685"/>
    <w:rsid w:val="00E36E20"/>
    <w:rsid w:val="00E400D2"/>
    <w:rsid w:val="00E43EFE"/>
    <w:rsid w:val="00E47CC4"/>
    <w:rsid w:val="00E50971"/>
    <w:rsid w:val="00E50B9F"/>
    <w:rsid w:val="00E50C34"/>
    <w:rsid w:val="00E53AD6"/>
    <w:rsid w:val="00E553C6"/>
    <w:rsid w:val="00E55886"/>
    <w:rsid w:val="00E57D52"/>
    <w:rsid w:val="00E61B4B"/>
    <w:rsid w:val="00E621BC"/>
    <w:rsid w:val="00E6450C"/>
    <w:rsid w:val="00E645EE"/>
    <w:rsid w:val="00E652A8"/>
    <w:rsid w:val="00E67421"/>
    <w:rsid w:val="00E7288A"/>
    <w:rsid w:val="00E7508D"/>
    <w:rsid w:val="00E767F6"/>
    <w:rsid w:val="00E76911"/>
    <w:rsid w:val="00E76E8A"/>
    <w:rsid w:val="00E82FE0"/>
    <w:rsid w:val="00E83D14"/>
    <w:rsid w:val="00E860BE"/>
    <w:rsid w:val="00E864D8"/>
    <w:rsid w:val="00E8680E"/>
    <w:rsid w:val="00E869AE"/>
    <w:rsid w:val="00E869C7"/>
    <w:rsid w:val="00E90D4F"/>
    <w:rsid w:val="00E94A16"/>
    <w:rsid w:val="00E95973"/>
    <w:rsid w:val="00E95C13"/>
    <w:rsid w:val="00EA16A0"/>
    <w:rsid w:val="00EA2E43"/>
    <w:rsid w:val="00EA3908"/>
    <w:rsid w:val="00EA4178"/>
    <w:rsid w:val="00EA4AC7"/>
    <w:rsid w:val="00EA61B6"/>
    <w:rsid w:val="00EA6E03"/>
    <w:rsid w:val="00EA6F69"/>
    <w:rsid w:val="00EA70F9"/>
    <w:rsid w:val="00EA7139"/>
    <w:rsid w:val="00EA760F"/>
    <w:rsid w:val="00EB1034"/>
    <w:rsid w:val="00EB1D63"/>
    <w:rsid w:val="00EB299A"/>
    <w:rsid w:val="00EB66EB"/>
    <w:rsid w:val="00EB6C12"/>
    <w:rsid w:val="00EB7ACD"/>
    <w:rsid w:val="00EC0C7C"/>
    <w:rsid w:val="00EC145B"/>
    <w:rsid w:val="00EC233C"/>
    <w:rsid w:val="00EC33F9"/>
    <w:rsid w:val="00EC47E0"/>
    <w:rsid w:val="00EC4C6A"/>
    <w:rsid w:val="00EC5050"/>
    <w:rsid w:val="00EC6A7B"/>
    <w:rsid w:val="00ED0635"/>
    <w:rsid w:val="00ED1827"/>
    <w:rsid w:val="00ED1DEC"/>
    <w:rsid w:val="00ED21E2"/>
    <w:rsid w:val="00ED2B17"/>
    <w:rsid w:val="00ED332F"/>
    <w:rsid w:val="00ED3C2A"/>
    <w:rsid w:val="00ED4897"/>
    <w:rsid w:val="00ED559E"/>
    <w:rsid w:val="00ED60CC"/>
    <w:rsid w:val="00ED6FD4"/>
    <w:rsid w:val="00ED7A83"/>
    <w:rsid w:val="00EE03AA"/>
    <w:rsid w:val="00EE0E3C"/>
    <w:rsid w:val="00EE1011"/>
    <w:rsid w:val="00EE13C0"/>
    <w:rsid w:val="00EE1C7D"/>
    <w:rsid w:val="00EE435B"/>
    <w:rsid w:val="00EE47A8"/>
    <w:rsid w:val="00EE5B9F"/>
    <w:rsid w:val="00EE64FD"/>
    <w:rsid w:val="00EE7919"/>
    <w:rsid w:val="00EF0052"/>
    <w:rsid w:val="00EF104C"/>
    <w:rsid w:val="00EF14E7"/>
    <w:rsid w:val="00EF380A"/>
    <w:rsid w:val="00EF4CAF"/>
    <w:rsid w:val="00EF5B29"/>
    <w:rsid w:val="00EF6678"/>
    <w:rsid w:val="00EF78F1"/>
    <w:rsid w:val="00EF7E91"/>
    <w:rsid w:val="00F0165B"/>
    <w:rsid w:val="00F01D30"/>
    <w:rsid w:val="00F049F4"/>
    <w:rsid w:val="00F04D0B"/>
    <w:rsid w:val="00F05257"/>
    <w:rsid w:val="00F0586F"/>
    <w:rsid w:val="00F06B45"/>
    <w:rsid w:val="00F06D84"/>
    <w:rsid w:val="00F071C8"/>
    <w:rsid w:val="00F07715"/>
    <w:rsid w:val="00F108A7"/>
    <w:rsid w:val="00F129A4"/>
    <w:rsid w:val="00F14F15"/>
    <w:rsid w:val="00F161DC"/>
    <w:rsid w:val="00F2099C"/>
    <w:rsid w:val="00F21C4B"/>
    <w:rsid w:val="00F220B2"/>
    <w:rsid w:val="00F23028"/>
    <w:rsid w:val="00F26F6A"/>
    <w:rsid w:val="00F27F0D"/>
    <w:rsid w:val="00F30C9C"/>
    <w:rsid w:val="00F31F06"/>
    <w:rsid w:val="00F33287"/>
    <w:rsid w:val="00F336F4"/>
    <w:rsid w:val="00F3392B"/>
    <w:rsid w:val="00F354EE"/>
    <w:rsid w:val="00F35E99"/>
    <w:rsid w:val="00F36F20"/>
    <w:rsid w:val="00F3724D"/>
    <w:rsid w:val="00F42426"/>
    <w:rsid w:val="00F44553"/>
    <w:rsid w:val="00F447DC"/>
    <w:rsid w:val="00F44BC0"/>
    <w:rsid w:val="00F44D0E"/>
    <w:rsid w:val="00F473A3"/>
    <w:rsid w:val="00F517E7"/>
    <w:rsid w:val="00F533E4"/>
    <w:rsid w:val="00F53892"/>
    <w:rsid w:val="00F53E2F"/>
    <w:rsid w:val="00F53F2A"/>
    <w:rsid w:val="00F54FD1"/>
    <w:rsid w:val="00F56FF4"/>
    <w:rsid w:val="00F5713D"/>
    <w:rsid w:val="00F61EFD"/>
    <w:rsid w:val="00F629A9"/>
    <w:rsid w:val="00F62C7E"/>
    <w:rsid w:val="00F6334D"/>
    <w:rsid w:val="00F644F0"/>
    <w:rsid w:val="00F64983"/>
    <w:rsid w:val="00F65B2F"/>
    <w:rsid w:val="00F66639"/>
    <w:rsid w:val="00F66E0B"/>
    <w:rsid w:val="00F67EAC"/>
    <w:rsid w:val="00F7138A"/>
    <w:rsid w:val="00F715CC"/>
    <w:rsid w:val="00F717E2"/>
    <w:rsid w:val="00F73BFA"/>
    <w:rsid w:val="00F76FFC"/>
    <w:rsid w:val="00F77F9B"/>
    <w:rsid w:val="00F77FA5"/>
    <w:rsid w:val="00F80BC8"/>
    <w:rsid w:val="00F821B9"/>
    <w:rsid w:val="00F821F4"/>
    <w:rsid w:val="00F821F5"/>
    <w:rsid w:val="00F83C13"/>
    <w:rsid w:val="00F84C44"/>
    <w:rsid w:val="00F84C84"/>
    <w:rsid w:val="00F85DCA"/>
    <w:rsid w:val="00F870C6"/>
    <w:rsid w:val="00F901DF"/>
    <w:rsid w:val="00F91696"/>
    <w:rsid w:val="00F92D01"/>
    <w:rsid w:val="00F9421F"/>
    <w:rsid w:val="00F947A4"/>
    <w:rsid w:val="00F95714"/>
    <w:rsid w:val="00F95A9D"/>
    <w:rsid w:val="00F9695B"/>
    <w:rsid w:val="00F97039"/>
    <w:rsid w:val="00FA08D0"/>
    <w:rsid w:val="00FA2AAB"/>
    <w:rsid w:val="00FA375E"/>
    <w:rsid w:val="00FA49FE"/>
    <w:rsid w:val="00FA5EFB"/>
    <w:rsid w:val="00FA74A2"/>
    <w:rsid w:val="00FA7657"/>
    <w:rsid w:val="00FB0A19"/>
    <w:rsid w:val="00FB1014"/>
    <w:rsid w:val="00FB2080"/>
    <w:rsid w:val="00FB3784"/>
    <w:rsid w:val="00FB46B3"/>
    <w:rsid w:val="00FB5810"/>
    <w:rsid w:val="00FB6947"/>
    <w:rsid w:val="00FB796E"/>
    <w:rsid w:val="00FC3186"/>
    <w:rsid w:val="00FC60D1"/>
    <w:rsid w:val="00FC632C"/>
    <w:rsid w:val="00FC76C6"/>
    <w:rsid w:val="00FD1021"/>
    <w:rsid w:val="00FD300B"/>
    <w:rsid w:val="00FD3CE8"/>
    <w:rsid w:val="00FD3D8B"/>
    <w:rsid w:val="00FD4708"/>
    <w:rsid w:val="00FD4E6C"/>
    <w:rsid w:val="00FD543A"/>
    <w:rsid w:val="00FD648C"/>
    <w:rsid w:val="00FD6D4F"/>
    <w:rsid w:val="00FD7034"/>
    <w:rsid w:val="00FD7A88"/>
    <w:rsid w:val="00FE01F3"/>
    <w:rsid w:val="00FE0C09"/>
    <w:rsid w:val="00FE0CEE"/>
    <w:rsid w:val="00FE1299"/>
    <w:rsid w:val="00FE1D0B"/>
    <w:rsid w:val="00FE30E7"/>
    <w:rsid w:val="00FE4150"/>
    <w:rsid w:val="00FF1C5F"/>
    <w:rsid w:val="00FF2F82"/>
    <w:rsid w:val="00FF3CE5"/>
    <w:rsid w:val="00FF5069"/>
    <w:rsid w:val="00FF5A2E"/>
    <w:rsid w:val="00FF60A9"/>
    <w:rsid w:val="00FF626B"/>
    <w:rsid w:val="00FF6371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C96DCD"/>
  <w15:docId w15:val="{1E041265-1B80-4606-AE84-2EEFCDF8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AE6"/>
    <w:pPr>
      <w:suppressAutoHyphens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95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06623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13CA"/>
    <w:pPr>
      <w:ind w:left="720"/>
      <w:contextualSpacing/>
    </w:pPr>
  </w:style>
  <w:style w:type="paragraph" w:styleId="a5">
    <w:name w:val="No Spacing"/>
    <w:uiPriority w:val="1"/>
    <w:qFormat/>
    <w:rsid w:val="00D6216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13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B7"/>
    <w:rPr>
      <w:rFonts w:ascii="Tahoma" w:eastAsia="Calibri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rsid w:val="00066233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8">
    <w:name w:val="header"/>
    <w:basedOn w:val="a"/>
    <w:link w:val="a9"/>
    <w:unhideWhenUsed/>
    <w:rsid w:val="000662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rsid w:val="000662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14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6778"/>
    <w:rPr>
      <w:rFonts w:ascii="Calibri" w:eastAsia="Calibri" w:hAnsi="Calibri" w:cs="Calibri"/>
      <w:lang w:eastAsia="zh-CN"/>
    </w:rPr>
  </w:style>
  <w:style w:type="paragraph" w:customStyle="1" w:styleId="WW-">
    <w:name w:val="WW-Текст"/>
    <w:basedOn w:val="a"/>
    <w:rsid w:val="00CD6B80"/>
    <w:pPr>
      <w:suppressAutoHyphens w:val="0"/>
      <w:autoSpaceDE w:val="0"/>
      <w:spacing w:after="0" w:line="240" w:lineRule="auto"/>
      <w:ind w:firstLine="709"/>
      <w:jc w:val="both"/>
    </w:pPr>
    <w:rPr>
      <w:rFonts w:ascii="Courier New" w:hAnsi="Courier New" w:cs="Courier New"/>
      <w:kern w:val="1"/>
    </w:rPr>
  </w:style>
  <w:style w:type="table" w:styleId="ac">
    <w:name w:val="Table Grid"/>
    <w:basedOn w:val="a1"/>
    <w:uiPriority w:val="59"/>
    <w:rsid w:val="00CD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rsid w:val="004401A3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character" w:customStyle="1" w:styleId="ae">
    <w:name w:val="Символ сноски"/>
    <w:rsid w:val="001A3C88"/>
    <w:rPr>
      <w:vertAlign w:val="superscript"/>
    </w:rPr>
  </w:style>
  <w:style w:type="paragraph" w:styleId="af">
    <w:name w:val="footnote text"/>
    <w:basedOn w:val="a"/>
    <w:link w:val="af0"/>
    <w:rsid w:val="001A3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1A3C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B4781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grame">
    <w:name w:val="grame"/>
    <w:basedOn w:val="a0"/>
    <w:rsid w:val="00F65B2F"/>
  </w:style>
  <w:style w:type="paragraph" w:customStyle="1" w:styleId="af1">
    <w:name w:val="Заголовок таблицы"/>
    <w:basedOn w:val="a"/>
    <w:rsid w:val="00210A52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952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f2">
    <w:name w:val="Subtitle"/>
    <w:basedOn w:val="a"/>
    <w:next w:val="af3"/>
    <w:link w:val="af4"/>
    <w:qFormat/>
    <w:rsid w:val="0027136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4">
    <w:name w:val="Подзаголовок Знак"/>
    <w:basedOn w:val="a0"/>
    <w:link w:val="af2"/>
    <w:rsid w:val="0027136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3">
    <w:name w:val="Body Text"/>
    <w:basedOn w:val="a"/>
    <w:link w:val="af5"/>
    <w:uiPriority w:val="99"/>
    <w:unhideWhenUsed/>
    <w:rsid w:val="0027136F"/>
    <w:pPr>
      <w:spacing w:after="120"/>
    </w:pPr>
  </w:style>
  <w:style w:type="character" w:customStyle="1" w:styleId="af5">
    <w:name w:val="Основной текст Знак"/>
    <w:basedOn w:val="a0"/>
    <w:link w:val="af3"/>
    <w:uiPriority w:val="99"/>
    <w:rsid w:val="0027136F"/>
    <w:rPr>
      <w:rFonts w:ascii="Calibri" w:eastAsia="Calibri" w:hAnsi="Calibri" w:cs="Calibri"/>
      <w:lang w:eastAsia="zh-CN"/>
    </w:rPr>
  </w:style>
  <w:style w:type="character" w:customStyle="1" w:styleId="a4">
    <w:name w:val="Абзац списка Знак"/>
    <w:link w:val="a3"/>
    <w:uiPriority w:val="34"/>
    <w:locked/>
    <w:rsid w:val="00AE3EF2"/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link w:val="ConsPlusNormal0"/>
    <w:rsid w:val="00D51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51B52"/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4D018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0"/>
    <w:uiPriority w:val="20"/>
    <w:qFormat/>
    <w:rsid w:val="006F242D"/>
    <w:rPr>
      <w:i/>
      <w:iCs/>
    </w:rPr>
  </w:style>
  <w:style w:type="character" w:styleId="af7">
    <w:name w:val="Hyperlink"/>
    <w:basedOn w:val="a0"/>
    <w:uiPriority w:val="99"/>
    <w:semiHidden/>
    <w:unhideWhenUsed/>
    <w:rsid w:val="0045398C"/>
    <w:rPr>
      <w:color w:val="0000FF"/>
      <w:u w:val="single"/>
    </w:rPr>
  </w:style>
  <w:style w:type="paragraph" w:customStyle="1" w:styleId="s1">
    <w:name w:val="s_1"/>
    <w:basedOn w:val="a"/>
    <w:rsid w:val="00FF3C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3F47A3"/>
    <w:pPr>
      <w:suppressAutoHyphens w:val="0"/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F4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F8303A4D2ECAACE76E3C55A9F1037C73E2425DD8A7D3261B18F40996D245E1844AB993B2C1C7BFC42C666C6DAO8l9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1A75-BD2F-4209-8891-D25069C5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12223</Words>
  <Characters>69674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</dc:creator>
  <cp:lastModifiedBy>Таня Максимова</cp:lastModifiedBy>
  <cp:revision>2</cp:revision>
  <cp:lastPrinted>2023-10-27T13:04:00Z</cp:lastPrinted>
  <dcterms:created xsi:type="dcterms:W3CDTF">2024-06-06T09:28:00Z</dcterms:created>
  <dcterms:modified xsi:type="dcterms:W3CDTF">2024-06-06T09:28:00Z</dcterms:modified>
</cp:coreProperties>
</file>